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621" w:rsidRDefault="00020538" w:rsidP="00B22393">
      <w:pPr>
        <w:pStyle w:val="Titre1"/>
        <w:rPr>
          <w:noProof/>
        </w:rPr>
      </w:pPr>
      <w:r>
        <w:t>ON Semiconductor</w:t>
      </w:r>
    </w:p>
    <w:p w:rsidR="008F46E1" w:rsidRDefault="008F46E1" w:rsidP="002123A6">
      <w:pPr>
        <w:pStyle w:val="Titre2"/>
        <w:rPr>
          <w:noProof/>
        </w:rPr>
      </w:pPr>
    </w:p>
    <w:p w:rsidR="008F46E1" w:rsidRDefault="008F46E1" w:rsidP="002123A6">
      <w:pPr>
        <w:pStyle w:val="Titre2"/>
        <w:rPr>
          <w:noProof/>
        </w:rPr>
      </w:pPr>
    </w:p>
    <w:p w:rsidR="00467865" w:rsidRPr="00275BB5" w:rsidRDefault="008F46E1" w:rsidP="002123A6">
      <w:pPr>
        <w:pStyle w:val="Titre2"/>
      </w:pPr>
      <w:r>
        <w:rPr>
          <w:noProof/>
        </w:rPr>
        <w:t xml:space="preserve">Goal </w:t>
      </w:r>
      <w:r w:rsidR="00435C6D">
        <w:rPr>
          <w:noProof/>
        </w:rPr>
        <w:t>Template</w:t>
      </w:r>
    </w:p>
    <w:tbl>
      <w:tblPr>
        <w:tblW w:w="10080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620"/>
        <w:gridCol w:w="2880"/>
        <w:gridCol w:w="1260"/>
        <w:gridCol w:w="720"/>
        <w:gridCol w:w="720"/>
        <w:gridCol w:w="2880"/>
      </w:tblGrid>
      <w:tr w:rsidR="00A35524" w:rsidRPr="006D779C" w:rsidTr="008F46E1">
        <w:trPr>
          <w:trHeight w:val="288"/>
          <w:jc w:val="center"/>
        </w:trPr>
        <w:tc>
          <w:tcPr>
            <w:tcW w:w="10080" w:type="dxa"/>
            <w:gridSpan w:val="6"/>
            <w:shd w:val="clear" w:color="auto" w:fill="72A376" w:themeFill="accent1"/>
            <w:vAlign w:val="center"/>
          </w:tcPr>
          <w:p w:rsidR="00A35524" w:rsidRPr="00D6155E" w:rsidRDefault="0033501D" w:rsidP="00D6155E">
            <w:pPr>
              <w:pStyle w:val="Titre3"/>
            </w:pPr>
            <w:r>
              <w:t>Employee</w:t>
            </w:r>
            <w:r w:rsidR="00EA44A1">
              <w:t xml:space="preserve"> </w:t>
            </w:r>
            <w:r w:rsidR="00CC6BB1">
              <w:t>Information</w:t>
            </w:r>
          </w:p>
        </w:tc>
      </w:tr>
      <w:tr w:rsidR="00F76621" w:rsidRPr="00613129">
        <w:trPr>
          <w:trHeight w:hRule="exact" w:val="144"/>
          <w:jc w:val="center"/>
        </w:trPr>
        <w:tc>
          <w:tcPr>
            <w:tcW w:w="10080" w:type="dxa"/>
            <w:gridSpan w:val="6"/>
            <w:vAlign w:val="bottom"/>
          </w:tcPr>
          <w:p w:rsidR="00F76621" w:rsidRPr="005114CE" w:rsidRDefault="00F76621" w:rsidP="00921137">
            <w:pPr>
              <w:pStyle w:val="Corpsdetexte"/>
            </w:pPr>
          </w:p>
        </w:tc>
      </w:tr>
      <w:tr w:rsidR="005A6B4A" w:rsidRPr="005114CE">
        <w:trPr>
          <w:trHeight w:val="360"/>
          <w:jc w:val="center"/>
        </w:trPr>
        <w:tc>
          <w:tcPr>
            <w:tcW w:w="1620" w:type="dxa"/>
            <w:vAlign w:val="bottom"/>
          </w:tcPr>
          <w:p w:rsidR="005A6B4A" w:rsidRPr="009C220D" w:rsidRDefault="005A6B4A" w:rsidP="000C3BF9">
            <w:pPr>
              <w:pStyle w:val="Corpsdetexte"/>
            </w:pPr>
            <w:r w:rsidRPr="005A6B4A">
              <w:t>Employee Name:</w:t>
            </w:r>
          </w:p>
        </w:tc>
        <w:tc>
          <w:tcPr>
            <w:tcW w:w="8460" w:type="dxa"/>
            <w:gridSpan w:val="5"/>
            <w:tcBorders>
              <w:bottom w:val="single" w:sz="4" w:space="0" w:color="999999"/>
            </w:tcBorders>
            <w:vAlign w:val="bottom"/>
          </w:tcPr>
          <w:p w:rsidR="005A6B4A" w:rsidRPr="009C220D" w:rsidRDefault="00675357" w:rsidP="00440CD8">
            <w:pPr>
              <w:pStyle w:val="FieldText"/>
            </w:pPr>
            <w:r>
              <w:t>DELPY  Patrice</w:t>
            </w:r>
          </w:p>
        </w:tc>
      </w:tr>
      <w:tr w:rsidR="00A24CA4" w:rsidRPr="005114CE">
        <w:trPr>
          <w:trHeight w:val="360"/>
          <w:jc w:val="center"/>
        </w:trPr>
        <w:tc>
          <w:tcPr>
            <w:tcW w:w="1620" w:type="dxa"/>
            <w:vAlign w:val="bottom"/>
          </w:tcPr>
          <w:p w:rsidR="00A24CA4" w:rsidRDefault="00A24CA4" w:rsidP="00BF17F9">
            <w:pPr>
              <w:pStyle w:val="Corpsdetexte"/>
            </w:pPr>
            <w:r>
              <w:t>Employee ID:</w:t>
            </w:r>
          </w:p>
        </w:tc>
        <w:tc>
          <w:tcPr>
            <w:tcW w:w="4140" w:type="dxa"/>
            <w:gridSpan w:val="2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:rsidR="00A24CA4" w:rsidRDefault="00675357" w:rsidP="00083002">
            <w:pPr>
              <w:pStyle w:val="FieldText"/>
            </w:pPr>
            <w:r>
              <w:t>19653253</w:t>
            </w:r>
          </w:p>
        </w:tc>
        <w:tc>
          <w:tcPr>
            <w:tcW w:w="1440" w:type="dxa"/>
            <w:gridSpan w:val="2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:rsidR="00A24CA4" w:rsidRDefault="00A24CA4" w:rsidP="00692FAE">
            <w:pPr>
              <w:pStyle w:val="Corpsdetexte"/>
            </w:pPr>
          </w:p>
        </w:tc>
        <w:tc>
          <w:tcPr>
            <w:tcW w:w="2880" w:type="dxa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:rsidR="00A24CA4" w:rsidRDefault="00A24CA4" w:rsidP="00692FAE">
            <w:pPr>
              <w:pStyle w:val="FieldText"/>
            </w:pPr>
          </w:p>
        </w:tc>
      </w:tr>
      <w:tr w:rsidR="00692FAE" w:rsidRPr="005114CE">
        <w:trPr>
          <w:trHeight w:val="360"/>
          <w:jc w:val="center"/>
        </w:trPr>
        <w:tc>
          <w:tcPr>
            <w:tcW w:w="1620" w:type="dxa"/>
            <w:vAlign w:val="bottom"/>
          </w:tcPr>
          <w:p w:rsidR="00692FAE" w:rsidRPr="005114CE" w:rsidRDefault="00692FAE" w:rsidP="00BF17F9">
            <w:pPr>
              <w:pStyle w:val="Corpsdetexte"/>
            </w:pPr>
            <w:r>
              <w:t>Job Title:</w:t>
            </w:r>
          </w:p>
        </w:tc>
        <w:tc>
          <w:tcPr>
            <w:tcW w:w="4140" w:type="dxa"/>
            <w:gridSpan w:val="2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:rsidR="00692FAE" w:rsidRPr="009C220D" w:rsidRDefault="00675357" w:rsidP="00675357">
            <w:pPr>
              <w:pStyle w:val="FieldText"/>
            </w:pPr>
            <w:r>
              <w:t xml:space="preserve">Layout Engineer  </w:t>
            </w:r>
          </w:p>
        </w:tc>
        <w:tc>
          <w:tcPr>
            <w:tcW w:w="1440" w:type="dxa"/>
            <w:gridSpan w:val="2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:rsidR="00692FAE" w:rsidRPr="009C220D" w:rsidRDefault="005A6B4A" w:rsidP="00692FAE">
            <w:pPr>
              <w:pStyle w:val="Corpsdetexte"/>
            </w:pPr>
            <w:r>
              <w:t>Department</w:t>
            </w:r>
            <w:r w:rsidR="00692FAE">
              <w:t>:</w:t>
            </w:r>
          </w:p>
        </w:tc>
        <w:tc>
          <w:tcPr>
            <w:tcW w:w="2880" w:type="dxa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:rsidR="00692FAE" w:rsidRPr="009C220D" w:rsidRDefault="00675357" w:rsidP="00692FAE">
            <w:pPr>
              <w:pStyle w:val="FieldText"/>
            </w:pPr>
            <w:r>
              <w:t>7213</w:t>
            </w:r>
          </w:p>
        </w:tc>
      </w:tr>
      <w:tr w:rsidR="00EA44A1" w:rsidRPr="005114CE">
        <w:trPr>
          <w:trHeight w:val="360"/>
          <w:jc w:val="center"/>
        </w:trPr>
        <w:tc>
          <w:tcPr>
            <w:tcW w:w="1620" w:type="dxa"/>
            <w:vAlign w:val="bottom"/>
          </w:tcPr>
          <w:p w:rsidR="00EA44A1" w:rsidRPr="005114CE" w:rsidRDefault="005A6B4A" w:rsidP="00BF17F9">
            <w:pPr>
              <w:pStyle w:val="Corpsdetexte"/>
            </w:pPr>
            <w:r>
              <w:t>Manager:</w:t>
            </w:r>
          </w:p>
        </w:tc>
        <w:tc>
          <w:tcPr>
            <w:tcW w:w="8460" w:type="dxa"/>
            <w:gridSpan w:val="5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:rsidR="00EA44A1" w:rsidRPr="009C220D" w:rsidRDefault="00675357" w:rsidP="00617C65">
            <w:pPr>
              <w:pStyle w:val="FieldText"/>
            </w:pPr>
            <w:r>
              <w:t>Alexandre apcher</w:t>
            </w:r>
          </w:p>
        </w:tc>
      </w:tr>
      <w:tr w:rsidR="005A6B4A" w:rsidRPr="005114CE">
        <w:trPr>
          <w:trHeight w:val="360"/>
          <w:jc w:val="center"/>
        </w:trPr>
        <w:tc>
          <w:tcPr>
            <w:tcW w:w="1620" w:type="dxa"/>
            <w:vAlign w:val="bottom"/>
          </w:tcPr>
          <w:p w:rsidR="005A6B4A" w:rsidRDefault="005A6B4A" w:rsidP="00BF17F9">
            <w:pPr>
              <w:pStyle w:val="Corpsdetexte"/>
            </w:pPr>
            <w:r>
              <w:t>Date:</w:t>
            </w:r>
          </w:p>
        </w:tc>
        <w:tc>
          <w:tcPr>
            <w:tcW w:w="2880" w:type="dxa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:rsidR="005A6B4A" w:rsidRDefault="00675357" w:rsidP="00617C65">
            <w:pPr>
              <w:pStyle w:val="FieldText"/>
            </w:pPr>
            <w:r>
              <w:t>March 08 2010</w:t>
            </w:r>
          </w:p>
        </w:tc>
        <w:tc>
          <w:tcPr>
            <w:tcW w:w="1980" w:type="dxa"/>
            <w:gridSpan w:val="2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:rsidR="005A6B4A" w:rsidRPr="005A6B4A" w:rsidRDefault="005A6B4A" w:rsidP="00243386">
            <w:pPr>
              <w:pStyle w:val="StyleFieldTextNotBold"/>
            </w:pPr>
            <w:r w:rsidRPr="005A6B4A">
              <w:t>Review Period:</w:t>
            </w:r>
          </w:p>
        </w:tc>
        <w:tc>
          <w:tcPr>
            <w:tcW w:w="3600" w:type="dxa"/>
            <w:gridSpan w:val="2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:rsidR="005A6B4A" w:rsidRDefault="00FA212D" w:rsidP="00CC6B2E">
            <w:pPr>
              <w:pStyle w:val="FieldText"/>
            </w:pPr>
            <w:r>
              <w:t>201</w:t>
            </w:r>
            <w:r w:rsidR="00CC6B2E">
              <w:t>1 to 2012</w:t>
            </w:r>
            <w:bookmarkStart w:id="0" w:name="_GoBack"/>
            <w:bookmarkEnd w:id="0"/>
          </w:p>
        </w:tc>
      </w:tr>
      <w:tr w:rsidR="00BF17F9" w:rsidRPr="00613129" w:rsidTr="008F46E1">
        <w:trPr>
          <w:trHeight w:hRule="exact" w:val="280"/>
          <w:jc w:val="center"/>
        </w:trPr>
        <w:tc>
          <w:tcPr>
            <w:tcW w:w="10080" w:type="dxa"/>
            <w:gridSpan w:val="6"/>
            <w:vAlign w:val="bottom"/>
          </w:tcPr>
          <w:p w:rsidR="00BF17F9" w:rsidRPr="005114CE" w:rsidRDefault="00BF17F9" w:rsidP="00311CD9">
            <w:pPr>
              <w:pStyle w:val="Corpsdetexte"/>
            </w:pPr>
          </w:p>
        </w:tc>
      </w:tr>
      <w:tr w:rsidR="00BF17F9" w:rsidRPr="006D779C" w:rsidTr="008F46E1">
        <w:trPr>
          <w:trHeight w:val="288"/>
          <w:jc w:val="center"/>
        </w:trPr>
        <w:tc>
          <w:tcPr>
            <w:tcW w:w="10080" w:type="dxa"/>
            <w:gridSpan w:val="6"/>
            <w:shd w:val="clear" w:color="auto" w:fill="72A376" w:themeFill="accent1"/>
            <w:vAlign w:val="center"/>
          </w:tcPr>
          <w:p w:rsidR="00BF17F9" w:rsidRPr="006D779C" w:rsidRDefault="00435C6D" w:rsidP="00D6155E">
            <w:pPr>
              <w:pStyle w:val="Titre3"/>
            </w:pPr>
            <w:r>
              <w:t>Instructions</w:t>
            </w:r>
          </w:p>
        </w:tc>
      </w:tr>
      <w:tr w:rsidR="00B24D62" w:rsidRPr="00613129">
        <w:trPr>
          <w:trHeight w:hRule="exact" w:val="144"/>
          <w:jc w:val="center"/>
        </w:trPr>
        <w:tc>
          <w:tcPr>
            <w:tcW w:w="10080" w:type="dxa"/>
            <w:gridSpan w:val="6"/>
            <w:vAlign w:val="bottom"/>
          </w:tcPr>
          <w:p w:rsidR="00B24D62" w:rsidRPr="005114CE" w:rsidRDefault="00B24D62" w:rsidP="00921137">
            <w:pPr>
              <w:pStyle w:val="Corpsdetexte"/>
            </w:pPr>
          </w:p>
        </w:tc>
      </w:tr>
      <w:tr w:rsidR="00435C6D" w:rsidRPr="005114CE" w:rsidTr="008F46E1">
        <w:trPr>
          <w:trHeight w:val="144"/>
          <w:jc w:val="center"/>
        </w:trPr>
        <w:tc>
          <w:tcPr>
            <w:tcW w:w="10080" w:type="dxa"/>
            <w:gridSpan w:val="6"/>
            <w:vAlign w:val="bottom"/>
          </w:tcPr>
          <w:p w:rsidR="0031415B" w:rsidRPr="00074631" w:rsidRDefault="00435C6D" w:rsidP="0031415B">
            <w:pPr>
              <w:ind w:right="72"/>
              <w:rPr>
                <w:rStyle w:val="Style10pt"/>
              </w:rPr>
            </w:pPr>
            <w:r w:rsidRPr="00074631">
              <w:rPr>
                <w:rStyle w:val="Style10pt"/>
              </w:rPr>
              <w:t>Goals should always be:</w:t>
            </w:r>
            <w:r w:rsidR="0031415B" w:rsidRPr="00074631">
              <w:rPr>
                <w:rStyle w:val="Style10pt"/>
              </w:rPr>
              <w:t xml:space="preserve">  </w:t>
            </w:r>
            <w:r w:rsidR="0031415B" w:rsidRPr="00074631">
              <w:rPr>
                <w:rStyle w:val="Style10ptBoldUnderline"/>
              </w:rPr>
              <w:t>S</w:t>
            </w:r>
            <w:r w:rsidR="0031415B" w:rsidRPr="00074631">
              <w:rPr>
                <w:rStyle w:val="Style10ptBold"/>
              </w:rPr>
              <w:t xml:space="preserve"> </w:t>
            </w:r>
            <w:r w:rsidR="0031415B" w:rsidRPr="00074631">
              <w:rPr>
                <w:rStyle w:val="Style10pt"/>
              </w:rPr>
              <w:t xml:space="preserve">– Specific     </w:t>
            </w:r>
            <w:r w:rsidR="0031415B" w:rsidRPr="00074631">
              <w:rPr>
                <w:rStyle w:val="Style10ptBoldUnderline"/>
              </w:rPr>
              <w:t>M</w:t>
            </w:r>
            <w:r w:rsidR="0031415B" w:rsidRPr="00074631">
              <w:rPr>
                <w:rStyle w:val="Style10pt"/>
              </w:rPr>
              <w:t xml:space="preserve"> – Measurable     </w:t>
            </w:r>
            <w:r w:rsidR="0031415B" w:rsidRPr="00074631">
              <w:rPr>
                <w:rStyle w:val="Style10ptBoldUnderline"/>
              </w:rPr>
              <w:t>A</w:t>
            </w:r>
            <w:r w:rsidR="0031415B" w:rsidRPr="00074631">
              <w:rPr>
                <w:rStyle w:val="Style10pt"/>
              </w:rPr>
              <w:t xml:space="preserve"> – Achievable     </w:t>
            </w:r>
            <w:r w:rsidR="0031415B" w:rsidRPr="00074631">
              <w:rPr>
                <w:rStyle w:val="Style10ptBoldUnderline"/>
              </w:rPr>
              <w:t>R</w:t>
            </w:r>
            <w:r w:rsidR="0031415B" w:rsidRPr="00074631">
              <w:rPr>
                <w:rStyle w:val="Style10pt"/>
              </w:rPr>
              <w:t xml:space="preserve"> – Realistic     </w:t>
            </w:r>
            <w:r w:rsidR="0031415B" w:rsidRPr="00074631">
              <w:rPr>
                <w:rStyle w:val="Style10ptBoldUnderline"/>
              </w:rPr>
              <w:t>T</w:t>
            </w:r>
            <w:r w:rsidR="0031415B" w:rsidRPr="00074631">
              <w:rPr>
                <w:rStyle w:val="Style10pt"/>
              </w:rPr>
              <w:t xml:space="preserve"> – Time Bound</w:t>
            </w:r>
          </w:p>
          <w:p w:rsidR="00435C6D" w:rsidRPr="000C3BF9" w:rsidRDefault="00435C6D" w:rsidP="00435C6D">
            <w:pPr>
              <w:ind w:right="72"/>
              <w:rPr>
                <w:sz w:val="20"/>
                <w:szCs w:val="20"/>
              </w:rPr>
            </w:pPr>
          </w:p>
          <w:p w:rsidR="00435C6D" w:rsidRPr="00074631" w:rsidRDefault="00435C6D" w:rsidP="00B24D62">
            <w:pPr>
              <w:numPr>
                <w:ilvl w:val="0"/>
                <w:numId w:val="14"/>
              </w:numPr>
              <w:spacing w:after="120"/>
              <w:ind w:right="72"/>
              <w:rPr>
                <w:rStyle w:val="Style10pt"/>
              </w:rPr>
            </w:pPr>
            <w:r w:rsidRPr="00074631">
              <w:rPr>
                <w:rStyle w:val="Style10ptBold"/>
              </w:rPr>
              <w:t>Goal/Objective</w:t>
            </w:r>
            <w:r w:rsidR="00910933" w:rsidRPr="00074631">
              <w:rPr>
                <w:rStyle w:val="Style10pt"/>
              </w:rPr>
              <w:t>. B</w:t>
            </w:r>
            <w:r w:rsidRPr="00074631">
              <w:rPr>
                <w:rStyle w:val="Style10pt"/>
              </w:rPr>
              <w:t>riefly describe each goal/objective and when the goal/objective should be met or accomplished.</w:t>
            </w:r>
          </w:p>
          <w:p w:rsidR="00435C6D" w:rsidRDefault="00435C6D" w:rsidP="00B24D62">
            <w:pPr>
              <w:numPr>
                <w:ilvl w:val="0"/>
                <w:numId w:val="14"/>
              </w:numPr>
              <w:spacing w:after="120"/>
              <w:ind w:right="72"/>
              <w:rPr>
                <w:rStyle w:val="Style10pt"/>
              </w:rPr>
            </w:pPr>
            <w:r w:rsidRPr="00074631">
              <w:rPr>
                <w:rStyle w:val="Style10ptBold"/>
              </w:rPr>
              <w:t>Measurement</w:t>
            </w:r>
            <w:r w:rsidR="00910933" w:rsidRPr="00074631">
              <w:rPr>
                <w:rStyle w:val="Style10pt"/>
              </w:rPr>
              <w:t xml:space="preserve">. </w:t>
            </w:r>
            <w:r w:rsidRPr="00074631">
              <w:rPr>
                <w:rStyle w:val="Style10pt"/>
              </w:rPr>
              <w:t xml:space="preserve">How will the goal/objective be </w:t>
            </w:r>
            <w:r w:rsidR="00910933" w:rsidRPr="00074631">
              <w:rPr>
                <w:rStyle w:val="Style10pt"/>
              </w:rPr>
              <w:t>evaluated?</w:t>
            </w:r>
            <w:r w:rsidRPr="00074631">
              <w:rPr>
                <w:rStyle w:val="Style10pt"/>
              </w:rPr>
              <w:t xml:space="preserve"> (</w:t>
            </w:r>
            <w:r w:rsidR="00910933" w:rsidRPr="00074631">
              <w:rPr>
                <w:rStyle w:val="Style10pt"/>
              </w:rPr>
              <w:t xml:space="preserve">Use </w:t>
            </w:r>
            <w:r w:rsidRPr="00074631">
              <w:rPr>
                <w:rStyle w:val="Style10pt"/>
              </w:rPr>
              <w:t xml:space="preserve">quantitative measures </w:t>
            </w:r>
            <w:r w:rsidR="00910933" w:rsidRPr="00074631">
              <w:rPr>
                <w:rStyle w:val="Style10pt"/>
              </w:rPr>
              <w:t>such as</w:t>
            </w:r>
            <w:r w:rsidRPr="00074631">
              <w:rPr>
                <w:rStyle w:val="Style10pt"/>
              </w:rPr>
              <w:t xml:space="preserve"> % or dollar increase in revenue or market share </w:t>
            </w:r>
            <w:r w:rsidR="00910933" w:rsidRPr="00074631">
              <w:rPr>
                <w:rStyle w:val="Style10pt"/>
              </w:rPr>
              <w:t xml:space="preserve">and/or use </w:t>
            </w:r>
            <w:r w:rsidRPr="00074631">
              <w:rPr>
                <w:rStyle w:val="Style10pt"/>
              </w:rPr>
              <w:t>qualitative measures</w:t>
            </w:r>
            <w:r w:rsidR="00910933" w:rsidRPr="00074631">
              <w:rPr>
                <w:rStyle w:val="Style10pt"/>
              </w:rPr>
              <w:t xml:space="preserve"> which are</w:t>
            </w:r>
            <w:r w:rsidRPr="00074631">
              <w:rPr>
                <w:rStyle w:val="Style10pt"/>
              </w:rPr>
              <w:t xml:space="preserve"> descriptive of criteria</w:t>
            </w:r>
            <w:r w:rsidR="00910933" w:rsidRPr="00074631">
              <w:rPr>
                <w:rStyle w:val="Style10pt"/>
              </w:rPr>
              <w:t>.</w:t>
            </w:r>
            <w:r w:rsidRPr="00074631">
              <w:rPr>
                <w:rStyle w:val="Style10pt"/>
              </w:rPr>
              <w:t>)</w:t>
            </w:r>
          </w:p>
          <w:p w:rsidR="00020538" w:rsidRPr="00074631" w:rsidRDefault="00020538" w:rsidP="00B24D62">
            <w:pPr>
              <w:numPr>
                <w:ilvl w:val="0"/>
                <w:numId w:val="14"/>
              </w:numPr>
              <w:spacing w:after="120"/>
              <w:ind w:right="72"/>
              <w:rPr>
                <w:rStyle w:val="Style10pt"/>
              </w:rPr>
            </w:pPr>
            <w:r>
              <w:rPr>
                <w:rStyle w:val="Style10ptBold"/>
              </w:rPr>
              <w:t>70% on Core performance goals, 30% on behavioral goals</w:t>
            </w:r>
            <w:r w:rsidR="00C73B8C">
              <w:rPr>
                <w:rStyle w:val="Style10ptBold"/>
              </w:rPr>
              <w:t>, 1 goal to be behavioral</w:t>
            </w:r>
          </w:p>
          <w:p w:rsidR="000C3BF9" w:rsidRDefault="000C3BF9" w:rsidP="00020538">
            <w:pPr>
              <w:pStyle w:val="Style10ptLeft075Right005"/>
            </w:pPr>
          </w:p>
        </w:tc>
      </w:tr>
      <w:tr w:rsidR="00BF17F9" w:rsidRPr="005114CE" w:rsidTr="008F46E1">
        <w:trPr>
          <w:trHeight w:val="288"/>
          <w:jc w:val="center"/>
        </w:trPr>
        <w:tc>
          <w:tcPr>
            <w:tcW w:w="10080" w:type="dxa"/>
            <w:gridSpan w:val="6"/>
            <w:shd w:val="clear" w:color="auto" w:fill="72A376" w:themeFill="accent1"/>
            <w:vAlign w:val="center"/>
          </w:tcPr>
          <w:p w:rsidR="00BF17F9" w:rsidRPr="005114CE" w:rsidRDefault="00435C6D" w:rsidP="0033501D">
            <w:pPr>
              <w:pStyle w:val="Titre3"/>
            </w:pPr>
            <w:r>
              <w:t>1</w:t>
            </w:r>
            <w:r w:rsidRPr="00435C6D">
              <w:rPr>
                <w:vertAlign w:val="superscript"/>
              </w:rPr>
              <w:t>st</w:t>
            </w:r>
            <w:r>
              <w:t xml:space="preserve"> Goal/Objective</w:t>
            </w:r>
          </w:p>
        </w:tc>
      </w:tr>
      <w:tr w:rsidR="0093773B" w:rsidRPr="00613129">
        <w:trPr>
          <w:trHeight w:hRule="exact" w:val="243"/>
          <w:jc w:val="center"/>
        </w:trPr>
        <w:tc>
          <w:tcPr>
            <w:tcW w:w="10080" w:type="dxa"/>
            <w:gridSpan w:val="6"/>
            <w:vAlign w:val="bottom"/>
          </w:tcPr>
          <w:p w:rsidR="0093773B" w:rsidRPr="005114CE" w:rsidRDefault="0093773B" w:rsidP="00921137">
            <w:pPr>
              <w:pStyle w:val="Corpsdetexte"/>
            </w:pPr>
          </w:p>
        </w:tc>
      </w:tr>
      <w:tr w:rsidR="0033501D" w:rsidRPr="005114CE">
        <w:trPr>
          <w:trHeight w:val="345"/>
          <w:jc w:val="center"/>
        </w:trPr>
        <w:tc>
          <w:tcPr>
            <w:tcW w:w="10080" w:type="dxa"/>
            <w:gridSpan w:val="6"/>
            <w:vAlign w:val="bottom"/>
          </w:tcPr>
          <w:p w:rsidR="00B351B2" w:rsidRPr="00147667" w:rsidRDefault="00B351B2" w:rsidP="000C3BF9">
            <w:pPr>
              <w:pStyle w:val="Headings"/>
            </w:pPr>
            <w:r w:rsidRPr="0091626C">
              <w:t>Description:</w:t>
            </w:r>
          </w:p>
          <w:p w:rsidR="00B351B2" w:rsidRDefault="00B351B2" w:rsidP="00243386">
            <w:pPr>
              <w:pStyle w:val="Corpsdetexte"/>
              <w:jc w:val="left"/>
              <w:rPr>
                <w:b/>
              </w:rPr>
            </w:pPr>
          </w:p>
          <w:p w:rsidR="00BC491A" w:rsidRPr="00BC491A" w:rsidRDefault="00BC491A" w:rsidP="00BC491A">
            <w:pPr>
              <w:pStyle w:val="Corpsdetexte"/>
              <w:jc w:val="left"/>
              <w:rPr>
                <w:b/>
                <w:lang w:val="fr-FR"/>
              </w:rPr>
            </w:pPr>
            <w:r w:rsidRPr="005C7E4D">
              <w:rPr>
                <w:lang w:val="fr-FR"/>
              </w:rPr>
              <w:t>Réalisation physiques des</w:t>
            </w:r>
            <w:r w:rsidRPr="00BC491A">
              <w:rPr>
                <w:lang w:val="fr-FR"/>
              </w:rPr>
              <w:t xml:space="preserve"> cellules standards ou des blocs analogiques. </w:t>
            </w:r>
            <w:r>
              <w:rPr>
                <w:lang w:val="fr-FR"/>
              </w:rPr>
              <w:t>D</w:t>
            </w:r>
            <w:r w:rsidRPr="00BC491A">
              <w:rPr>
                <w:lang w:val="fr-FR"/>
              </w:rPr>
              <w:t>essin des masques de composants et de circuits complets</w:t>
            </w:r>
            <w:r w:rsidR="001112FF">
              <w:rPr>
                <w:lang w:val="fr-FR"/>
              </w:rPr>
              <w:t xml:space="preserve"> mixed signals.</w:t>
            </w:r>
          </w:p>
          <w:p w:rsidR="00BC491A" w:rsidRDefault="00BC491A" w:rsidP="00243386">
            <w:pPr>
              <w:pStyle w:val="Corpsdetexte"/>
              <w:jc w:val="left"/>
              <w:rPr>
                <w:lang w:val="fr-FR"/>
              </w:rPr>
            </w:pPr>
          </w:p>
          <w:p w:rsidR="005C7E4D" w:rsidRDefault="005C7E4D" w:rsidP="00243386">
            <w:pPr>
              <w:pStyle w:val="Corpsdetexte"/>
              <w:jc w:val="left"/>
              <w:rPr>
                <w:lang w:val="fr-FR"/>
              </w:rPr>
            </w:pPr>
            <w:r>
              <w:rPr>
                <w:lang w:val="fr-FR"/>
              </w:rPr>
              <w:t>O</w:t>
            </w:r>
            <w:r w:rsidR="00BC491A" w:rsidRPr="00BC491A">
              <w:rPr>
                <w:lang w:val="fr-FR"/>
              </w:rPr>
              <w:t>bjectif</w:t>
            </w:r>
            <w:r>
              <w:rPr>
                <w:lang w:val="fr-FR"/>
              </w:rPr>
              <w:t> :</w:t>
            </w:r>
          </w:p>
          <w:p w:rsidR="005C7E4D" w:rsidRDefault="005C7E4D" w:rsidP="00243386">
            <w:pPr>
              <w:pStyle w:val="Corpsdetexte"/>
              <w:jc w:val="left"/>
              <w:rPr>
                <w:lang w:val="fr-FR"/>
              </w:rPr>
            </w:pPr>
          </w:p>
          <w:p w:rsidR="00AB2AD3" w:rsidRDefault="00AB2AD3" w:rsidP="00243386">
            <w:pPr>
              <w:pStyle w:val="Corpsdetexte"/>
              <w:jc w:val="left"/>
              <w:rPr>
                <w:lang w:val="fr-FR"/>
              </w:rPr>
            </w:pPr>
            <w:r>
              <w:rPr>
                <w:lang w:val="fr-FR"/>
              </w:rPr>
              <w:t>Prise en compte des contraintes technologiques liées au</w:t>
            </w:r>
            <w:r w:rsidR="001112FF">
              <w:rPr>
                <w:lang w:val="fr-FR"/>
              </w:rPr>
              <w:t xml:space="preserve"> flot </w:t>
            </w:r>
            <w:r>
              <w:rPr>
                <w:lang w:val="fr-FR"/>
              </w:rPr>
              <w:t>de conception, des techniques de fabrication</w:t>
            </w:r>
            <w:r w:rsidR="000F421F">
              <w:rPr>
                <w:lang w:val="fr-FR"/>
              </w:rPr>
              <w:t>, procédés utilisés en microélectronique</w:t>
            </w:r>
            <w:r w:rsidR="00776262">
              <w:rPr>
                <w:lang w:val="fr-FR"/>
              </w:rPr>
              <w:t xml:space="preserve"> et des règles d’assemblage (RDL, packaging, bump). </w:t>
            </w:r>
          </w:p>
          <w:p w:rsidR="00BC491A" w:rsidRDefault="00BC491A" w:rsidP="00243386">
            <w:pPr>
              <w:pStyle w:val="Corpsdetexte"/>
              <w:jc w:val="left"/>
              <w:rPr>
                <w:b/>
                <w:lang w:val="fr-FR"/>
              </w:rPr>
            </w:pPr>
          </w:p>
          <w:p w:rsidR="001112FF" w:rsidRDefault="001112FF" w:rsidP="00243386">
            <w:pPr>
              <w:pStyle w:val="Corpsdetexte"/>
              <w:jc w:val="left"/>
              <w:rPr>
                <w:lang w:val="fr-FR"/>
              </w:rPr>
            </w:pPr>
            <w:r w:rsidRPr="001112FF">
              <w:rPr>
                <w:lang w:val="fr-FR"/>
              </w:rPr>
              <w:t>Garant </w:t>
            </w:r>
            <w:r w:rsidR="00D5215E">
              <w:rPr>
                <w:lang w:val="fr-FR"/>
              </w:rPr>
              <w:t>de la</w:t>
            </w:r>
            <w:r w:rsidRPr="001112FF">
              <w:rPr>
                <w:lang w:val="fr-FR"/>
              </w:rPr>
              <w:t xml:space="preserve"> qualité, </w:t>
            </w:r>
            <w:r>
              <w:rPr>
                <w:lang w:val="fr-FR"/>
              </w:rPr>
              <w:t>fiabilité, robustesse du circuit.</w:t>
            </w:r>
          </w:p>
          <w:p w:rsidR="00776262" w:rsidRDefault="00776262" w:rsidP="00243386">
            <w:pPr>
              <w:pStyle w:val="Corpsdetexte"/>
              <w:jc w:val="left"/>
              <w:rPr>
                <w:lang w:val="fr-FR"/>
              </w:rPr>
            </w:pPr>
          </w:p>
          <w:p w:rsidR="00D5215E" w:rsidRDefault="00776262" w:rsidP="00D5215E">
            <w:pPr>
              <w:pStyle w:val="Corpsdetexte"/>
              <w:jc w:val="left"/>
              <w:rPr>
                <w:lang w:val="fr-FR"/>
              </w:rPr>
            </w:pPr>
            <w:r>
              <w:rPr>
                <w:lang w:val="fr-FR"/>
              </w:rPr>
              <w:t>Optimisation des cellules</w:t>
            </w:r>
            <w:r w:rsidR="00D5215E">
              <w:rPr>
                <w:lang w:val="fr-FR"/>
              </w:rPr>
              <w:t xml:space="preserve"> de façon à pouvoir être réutilisé.</w:t>
            </w:r>
            <w:r w:rsidR="001D0BB5">
              <w:rPr>
                <w:lang w:val="fr-FR"/>
              </w:rPr>
              <w:t xml:space="preserve"> Compact et polyvalente en réduisant la surface utile sur silicium</w:t>
            </w:r>
          </w:p>
          <w:p w:rsidR="00245CBC" w:rsidRDefault="00245CBC" w:rsidP="00243386">
            <w:pPr>
              <w:pStyle w:val="Corpsdetexte"/>
              <w:jc w:val="left"/>
              <w:rPr>
                <w:rFonts w:cs="Tahoma"/>
                <w:lang w:val="fr-FR"/>
              </w:rPr>
            </w:pPr>
          </w:p>
          <w:p w:rsidR="00245CBC" w:rsidRDefault="00245CBC" w:rsidP="00243386">
            <w:pPr>
              <w:pStyle w:val="Corpsdetexte"/>
              <w:jc w:val="left"/>
              <w:rPr>
                <w:rFonts w:cs="Tahoma"/>
                <w:lang w:val="fr-FR"/>
              </w:rPr>
            </w:pPr>
            <w:r>
              <w:rPr>
                <w:rFonts w:cs="Tahoma"/>
                <w:lang w:val="fr-FR"/>
              </w:rPr>
              <w:t xml:space="preserve">Etapes </w:t>
            </w:r>
            <w:r w:rsidR="001D0BB5">
              <w:rPr>
                <w:rFonts w:cs="Tahoma"/>
                <w:lang w:val="fr-FR"/>
              </w:rPr>
              <w:t>mise en œuvre</w:t>
            </w:r>
            <w:r>
              <w:rPr>
                <w:rFonts w:cs="Tahoma"/>
                <w:lang w:val="fr-FR"/>
              </w:rPr>
              <w:t> :</w:t>
            </w:r>
          </w:p>
          <w:p w:rsidR="00F66776" w:rsidRDefault="00245CBC" w:rsidP="00243386">
            <w:pPr>
              <w:pStyle w:val="Corpsdetexte"/>
              <w:jc w:val="left"/>
              <w:rPr>
                <w:rFonts w:cs="Tahoma"/>
                <w:lang w:val="fr-FR"/>
              </w:rPr>
            </w:pPr>
            <w:r w:rsidRPr="00245CBC">
              <w:rPr>
                <w:rFonts w:cs="Tahoma"/>
                <w:lang w:val="fr-FR"/>
              </w:rPr>
              <w:t>Floor</w:t>
            </w:r>
            <w:r>
              <w:rPr>
                <w:rFonts w:cs="Tahoma"/>
                <w:lang w:val="fr-FR"/>
              </w:rPr>
              <w:t xml:space="preserve">planning, création des arbres d’alimentation et de la stratégie de protection ESD / IEC. </w:t>
            </w:r>
            <w:r w:rsidR="004D0F3B">
              <w:rPr>
                <w:rFonts w:cs="Tahoma"/>
                <w:lang w:val="fr-FR"/>
              </w:rPr>
              <w:br/>
              <w:t>Création d’un bonding diagramme.</w:t>
            </w:r>
            <w:r>
              <w:rPr>
                <w:rFonts w:cs="Tahoma"/>
                <w:lang w:val="fr-FR"/>
              </w:rPr>
              <w:br/>
              <w:t>Routage des blocs en minimisant les problèmes de couplages, drop de tension, en limi</w:t>
            </w:r>
            <w:r w:rsidR="00F66776">
              <w:rPr>
                <w:rFonts w:cs="Tahoma"/>
                <w:lang w:val="fr-FR"/>
              </w:rPr>
              <w:t>tant les effets liés aux bruits …etc.</w:t>
            </w:r>
            <w:r w:rsidR="00286CC4">
              <w:rPr>
                <w:rFonts w:cs="Tahoma"/>
                <w:lang w:val="fr-FR"/>
              </w:rPr>
              <w:br/>
            </w:r>
          </w:p>
          <w:p w:rsidR="00E23238" w:rsidRDefault="00286CC4" w:rsidP="00243386">
            <w:pPr>
              <w:pStyle w:val="Corpsdetexte"/>
              <w:jc w:val="left"/>
              <w:rPr>
                <w:rFonts w:cs="Tahoma"/>
                <w:lang w:val="fr-FR"/>
              </w:rPr>
            </w:pPr>
            <w:r>
              <w:rPr>
                <w:rFonts w:cs="Tahoma"/>
                <w:lang w:val="fr-FR"/>
              </w:rPr>
              <w:t>Mise en œuvre de règles</w:t>
            </w:r>
            <w:r w:rsidR="00D27DF9">
              <w:rPr>
                <w:rFonts w:cs="Tahoma"/>
                <w:lang w:val="fr-FR"/>
              </w:rPr>
              <w:t xml:space="preserve"> de conception limitant les dérives de process</w:t>
            </w:r>
            <w:r w:rsidR="007A7E5A">
              <w:rPr>
                <w:rFonts w:cs="Tahoma"/>
                <w:lang w:val="fr-FR"/>
              </w:rPr>
              <w:t>.</w:t>
            </w:r>
          </w:p>
          <w:p w:rsidR="004C6667" w:rsidRDefault="004C6667" w:rsidP="00DC69A5">
            <w:pPr>
              <w:pStyle w:val="Corpsdetexte"/>
              <w:jc w:val="left"/>
              <w:rPr>
                <w:rFonts w:cs="Tahoma"/>
                <w:lang w:val="fr-FR"/>
              </w:rPr>
            </w:pPr>
          </w:p>
          <w:p w:rsidR="004C6667" w:rsidRDefault="004C6667" w:rsidP="00DC69A5">
            <w:pPr>
              <w:pStyle w:val="Corpsdetexte"/>
              <w:jc w:val="left"/>
              <w:rPr>
                <w:rFonts w:cs="Tahoma"/>
                <w:lang w:val="fr-FR"/>
              </w:rPr>
            </w:pPr>
            <w:r>
              <w:rPr>
                <w:rFonts w:cs="Tahoma"/>
                <w:lang w:val="fr-FR"/>
              </w:rPr>
              <w:lastRenderedPageBreak/>
              <w:t>Mise en œuvre des outils intégrés de routage automatiques</w:t>
            </w:r>
          </w:p>
          <w:p w:rsidR="007A7E5A" w:rsidRDefault="00DC69A5" w:rsidP="007A7E5A">
            <w:pPr>
              <w:pStyle w:val="Corpsdetexte"/>
              <w:jc w:val="left"/>
              <w:rPr>
                <w:rFonts w:cs="Tahoma"/>
                <w:lang w:val="fr-FR"/>
              </w:rPr>
            </w:pPr>
            <w:r>
              <w:rPr>
                <w:rFonts w:cs="Tahoma"/>
                <w:lang w:val="fr-FR"/>
              </w:rPr>
              <w:t>Routage des blocs en minimisant les problèmes de couplages, drop de tension, en limitant les effets liés aux bruits.</w:t>
            </w:r>
            <w:r>
              <w:rPr>
                <w:rFonts w:cs="Tahoma"/>
                <w:lang w:val="fr-FR"/>
              </w:rPr>
              <w:br/>
            </w:r>
            <w:r w:rsidR="007A7E5A">
              <w:rPr>
                <w:rFonts w:cs="Tahoma"/>
                <w:color w:val="737373"/>
                <w:szCs w:val="18"/>
                <w:lang w:val="fr-FR"/>
              </w:rPr>
              <w:br/>
            </w:r>
            <w:r w:rsidR="007A7E5A">
              <w:rPr>
                <w:rFonts w:cs="Tahoma"/>
                <w:lang w:val="fr-FR"/>
              </w:rPr>
              <w:t>Vérification physiques de chaque cellule : DRC / LCS / Extraction</w:t>
            </w:r>
          </w:p>
          <w:p w:rsidR="00DC69A5" w:rsidRDefault="00DC69A5" w:rsidP="00243386">
            <w:pPr>
              <w:pStyle w:val="Corpsdetexte"/>
              <w:jc w:val="left"/>
              <w:rPr>
                <w:rFonts w:cs="Tahoma"/>
                <w:color w:val="737373"/>
                <w:szCs w:val="18"/>
                <w:lang w:val="fr-FR"/>
              </w:rPr>
            </w:pPr>
          </w:p>
          <w:p w:rsidR="007A7E5A" w:rsidRDefault="000F421F" w:rsidP="007A7E5A">
            <w:pPr>
              <w:pStyle w:val="Corpsdetexte"/>
              <w:jc w:val="left"/>
              <w:rPr>
                <w:rFonts w:cs="Tahoma"/>
                <w:lang w:val="fr-FR"/>
              </w:rPr>
            </w:pPr>
            <w:r>
              <w:rPr>
                <w:rFonts w:cs="Tahoma"/>
                <w:lang w:val="fr-FR"/>
              </w:rPr>
              <w:t xml:space="preserve">Layout Leader </w:t>
            </w:r>
          </w:p>
          <w:p w:rsidR="0033501D" w:rsidRDefault="0033501D" w:rsidP="00F41461">
            <w:pPr>
              <w:pStyle w:val="Corpsdetexte"/>
            </w:pPr>
          </w:p>
        </w:tc>
      </w:tr>
      <w:tr w:rsidR="0093773B" w:rsidRPr="00613129">
        <w:trPr>
          <w:trHeight w:hRule="exact" w:val="144"/>
          <w:jc w:val="center"/>
        </w:trPr>
        <w:tc>
          <w:tcPr>
            <w:tcW w:w="10080" w:type="dxa"/>
            <w:gridSpan w:val="6"/>
            <w:vAlign w:val="bottom"/>
          </w:tcPr>
          <w:p w:rsidR="0093773B" w:rsidRPr="005114CE" w:rsidRDefault="0093773B" w:rsidP="00921137">
            <w:pPr>
              <w:pStyle w:val="Corpsdetexte"/>
            </w:pPr>
          </w:p>
        </w:tc>
      </w:tr>
      <w:tr w:rsidR="004059A7" w:rsidRPr="005114CE">
        <w:trPr>
          <w:trHeight w:val="345"/>
          <w:jc w:val="center"/>
        </w:trPr>
        <w:tc>
          <w:tcPr>
            <w:tcW w:w="10080" w:type="dxa"/>
            <w:gridSpan w:val="6"/>
            <w:vAlign w:val="bottom"/>
          </w:tcPr>
          <w:p w:rsidR="004059A7" w:rsidRPr="0091626C" w:rsidRDefault="004059A7" w:rsidP="000C3BF9">
            <w:pPr>
              <w:pStyle w:val="Headings"/>
            </w:pPr>
            <w:r w:rsidRPr="0091626C">
              <w:t>Measurement:</w:t>
            </w:r>
          </w:p>
          <w:p w:rsidR="004059A7" w:rsidRDefault="006F6939" w:rsidP="00243386">
            <w:pPr>
              <w:pStyle w:val="Corpsdetexte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059A7">
              <w:instrText xml:space="preserve"> FORMTEXT </w:instrText>
            </w:r>
            <w:r>
              <w:fldChar w:fldCharType="separate"/>
            </w:r>
            <w:r w:rsidR="004059A7">
              <w:rPr>
                <w:rFonts w:cs="Arial"/>
                <w:noProof/>
              </w:rPr>
              <w:t> </w:t>
            </w:r>
            <w:r w:rsidR="004059A7">
              <w:rPr>
                <w:rFonts w:cs="Arial"/>
                <w:noProof/>
              </w:rPr>
              <w:t> </w:t>
            </w:r>
            <w:r w:rsidR="004059A7">
              <w:rPr>
                <w:rFonts w:cs="Arial"/>
                <w:noProof/>
              </w:rPr>
              <w:t> </w:t>
            </w:r>
            <w:r w:rsidR="004059A7">
              <w:rPr>
                <w:rFonts w:cs="Arial"/>
                <w:noProof/>
              </w:rPr>
              <w:t> </w:t>
            </w:r>
            <w:r w:rsidR="004059A7">
              <w:rPr>
                <w:rFonts w:cs="Arial"/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4059A7">
              <w:instrText xml:space="preserve"> FORMTEXT </w:instrText>
            </w:r>
            <w:r>
              <w:fldChar w:fldCharType="separate"/>
            </w:r>
            <w:r w:rsidR="004059A7">
              <w:rPr>
                <w:rFonts w:cs="Arial"/>
                <w:noProof/>
              </w:rPr>
              <w:t> </w:t>
            </w:r>
            <w:r w:rsidR="004059A7">
              <w:rPr>
                <w:rFonts w:cs="Arial"/>
                <w:noProof/>
              </w:rPr>
              <w:t> </w:t>
            </w:r>
            <w:r w:rsidR="004059A7">
              <w:rPr>
                <w:rFonts w:cs="Arial"/>
                <w:noProof/>
              </w:rPr>
              <w:t> </w:t>
            </w:r>
            <w:r w:rsidR="004059A7">
              <w:rPr>
                <w:rFonts w:cs="Arial"/>
                <w:noProof/>
              </w:rPr>
              <w:t> </w:t>
            </w:r>
            <w:r w:rsidR="004059A7">
              <w:rPr>
                <w:rFonts w:cs="Arial"/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4059A7">
              <w:instrText xml:space="preserve"> FORMTEXT </w:instrText>
            </w:r>
            <w:r>
              <w:fldChar w:fldCharType="separate"/>
            </w:r>
            <w:r w:rsidR="004059A7">
              <w:rPr>
                <w:rFonts w:cs="Arial"/>
                <w:noProof/>
              </w:rPr>
              <w:t> </w:t>
            </w:r>
            <w:r w:rsidR="004059A7">
              <w:rPr>
                <w:rFonts w:cs="Arial"/>
                <w:noProof/>
              </w:rPr>
              <w:t> </w:t>
            </w:r>
            <w:r w:rsidR="004059A7">
              <w:rPr>
                <w:rFonts w:cs="Arial"/>
                <w:noProof/>
              </w:rPr>
              <w:t> </w:t>
            </w:r>
            <w:r w:rsidR="004059A7">
              <w:rPr>
                <w:rFonts w:cs="Arial"/>
                <w:noProof/>
              </w:rPr>
              <w:t> </w:t>
            </w:r>
            <w:r w:rsidR="004059A7">
              <w:rPr>
                <w:rFonts w:cs="Arial"/>
                <w:noProof/>
              </w:rPr>
              <w:t> </w:t>
            </w:r>
            <w:r>
              <w:fldChar w:fldCharType="end"/>
            </w:r>
          </w:p>
          <w:p w:rsidR="00147667" w:rsidRDefault="00147667" w:rsidP="00921137">
            <w:pPr>
              <w:pStyle w:val="Corpsdetexte"/>
            </w:pPr>
          </w:p>
          <w:p w:rsidR="004461AD" w:rsidRDefault="004461AD" w:rsidP="00921137">
            <w:pPr>
              <w:pStyle w:val="Corpsdetexte"/>
            </w:pPr>
          </w:p>
          <w:p w:rsidR="004461AD" w:rsidRDefault="004461AD" w:rsidP="00921137">
            <w:pPr>
              <w:pStyle w:val="Corpsdetexte"/>
            </w:pPr>
          </w:p>
          <w:p w:rsidR="004059A7" w:rsidRDefault="00020538" w:rsidP="00910933">
            <w:pPr>
              <w:pStyle w:val="FieldText2"/>
              <w:tabs>
                <w:tab w:val="left" w:pos="1985"/>
              </w:tabs>
              <w:rPr>
                <w:b w:val="0"/>
              </w:rPr>
            </w:pPr>
            <w:r>
              <w:rPr>
                <w:rStyle w:val="HeadingsChar"/>
                <w:sz w:val="20"/>
                <w:szCs w:val="20"/>
              </w:rPr>
              <w:t>Category</w:t>
            </w:r>
            <w:r w:rsidR="004059A7" w:rsidRPr="003D7C40">
              <w:rPr>
                <w:rStyle w:val="HeadingsChar"/>
                <w:sz w:val="20"/>
                <w:szCs w:val="20"/>
              </w:rPr>
              <w:t>:</w:t>
            </w:r>
            <w:r w:rsidR="004059A7" w:rsidRPr="003D7C40">
              <w:tab/>
            </w:r>
            <w:r w:rsidR="006F6939">
              <w:rPr>
                <w:b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="004059A7">
              <w:rPr>
                <w:b w:val="0"/>
              </w:rPr>
              <w:instrText xml:space="preserve"> FORMCHECKBOX </w:instrText>
            </w:r>
            <w:r w:rsidR="006F6939">
              <w:rPr>
                <w:b w:val="0"/>
              </w:rPr>
            </w:r>
            <w:r w:rsidR="006F6939">
              <w:rPr>
                <w:b w:val="0"/>
              </w:rPr>
              <w:fldChar w:fldCharType="end"/>
            </w:r>
            <w:bookmarkEnd w:id="1"/>
            <w:r w:rsidR="004059A7" w:rsidRPr="00B351B2">
              <w:rPr>
                <w:b w:val="0"/>
              </w:rPr>
              <w:t xml:space="preserve"> </w:t>
            </w:r>
            <w:r>
              <w:rPr>
                <w:b w:val="0"/>
              </w:rPr>
              <w:t>Core performance</w:t>
            </w:r>
            <w:r w:rsidR="004059A7" w:rsidRPr="00B351B2">
              <w:rPr>
                <w:b w:val="0"/>
              </w:rPr>
              <w:t xml:space="preserve">               </w:t>
            </w:r>
            <w:r w:rsidR="006F6939">
              <w:rPr>
                <w:b w:val="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="004059A7">
              <w:rPr>
                <w:b w:val="0"/>
              </w:rPr>
              <w:instrText xml:space="preserve"> FORMCHECKBOX </w:instrText>
            </w:r>
            <w:r w:rsidR="006F6939">
              <w:rPr>
                <w:b w:val="0"/>
              </w:rPr>
            </w:r>
            <w:r w:rsidR="006F6939">
              <w:rPr>
                <w:b w:val="0"/>
              </w:rPr>
              <w:fldChar w:fldCharType="end"/>
            </w:r>
            <w:bookmarkEnd w:id="2"/>
            <w:r w:rsidR="004059A7" w:rsidRPr="00B351B2">
              <w:rPr>
                <w:b w:val="0"/>
              </w:rPr>
              <w:t xml:space="preserve"> </w:t>
            </w:r>
            <w:r>
              <w:rPr>
                <w:b w:val="0"/>
              </w:rPr>
              <w:t>behavioral</w:t>
            </w:r>
            <w:r w:rsidR="004059A7" w:rsidRPr="00B351B2">
              <w:rPr>
                <w:b w:val="0"/>
              </w:rPr>
              <w:t xml:space="preserve">            </w:t>
            </w:r>
          </w:p>
          <w:p w:rsidR="004059A7" w:rsidRDefault="004059A7" w:rsidP="00921137">
            <w:pPr>
              <w:pStyle w:val="Corpsdetexte"/>
            </w:pPr>
          </w:p>
          <w:p w:rsidR="004059A7" w:rsidRDefault="004059A7" w:rsidP="00921137">
            <w:pPr>
              <w:pStyle w:val="Corpsdetexte"/>
            </w:pPr>
          </w:p>
        </w:tc>
      </w:tr>
    </w:tbl>
    <w:p w:rsidR="004059A7" w:rsidRDefault="004059A7"/>
    <w:tbl>
      <w:tblPr>
        <w:tblW w:w="10080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080"/>
      </w:tblGrid>
      <w:tr w:rsidR="0014513C" w:rsidRPr="005114CE" w:rsidTr="008F46E1">
        <w:trPr>
          <w:trHeight w:val="288"/>
          <w:jc w:val="center"/>
        </w:trPr>
        <w:tc>
          <w:tcPr>
            <w:tcW w:w="10080" w:type="dxa"/>
            <w:shd w:val="clear" w:color="auto" w:fill="72A376" w:themeFill="accent1"/>
            <w:vAlign w:val="center"/>
          </w:tcPr>
          <w:p w:rsidR="0014513C" w:rsidRPr="005114CE" w:rsidRDefault="0014513C" w:rsidP="00921137">
            <w:pPr>
              <w:pStyle w:val="Titre3"/>
            </w:pPr>
            <w:r>
              <w:t>2</w:t>
            </w:r>
            <w:r w:rsidRPr="00B351B2">
              <w:rPr>
                <w:vertAlign w:val="superscript"/>
              </w:rPr>
              <w:t>nd</w:t>
            </w:r>
            <w:r>
              <w:t xml:space="preserve"> Goal/Objective</w:t>
            </w:r>
          </w:p>
        </w:tc>
      </w:tr>
      <w:tr w:rsidR="0014513C" w:rsidRPr="00613129">
        <w:trPr>
          <w:trHeight w:hRule="exact" w:val="144"/>
          <w:jc w:val="center"/>
        </w:trPr>
        <w:tc>
          <w:tcPr>
            <w:tcW w:w="10080" w:type="dxa"/>
            <w:vAlign w:val="bottom"/>
          </w:tcPr>
          <w:p w:rsidR="0014513C" w:rsidRPr="005114CE" w:rsidRDefault="0014513C" w:rsidP="00921137">
            <w:pPr>
              <w:pStyle w:val="Corpsdetexte"/>
            </w:pPr>
          </w:p>
        </w:tc>
      </w:tr>
      <w:tr w:rsidR="004059A7" w:rsidRPr="005114CE">
        <w:trPr>
          <w:trHeight w:val="345"/>
          <w:jc w:val="center"/>
        </w:trPr>
        <w:tc>
          <w:tcPr>
            <w:tcW w:w="10080" w:type="dxa"/>
            <w:vAlign w:val="bottom"/>
          </w:tcPr>
          <w:p w:rsidR="004059A7" w:rsidRPr="0091626C" w:rsidRDefault="004059A7" w:rsidP="000C3BF9">
            <w:pPr>
              <w:pStyle w:val="Headings"/>
            </w:pPr>
            <w:r w:rsidRPr="0091626C">
              <w:t>Description:</w:t>
            </w:r>
          </w:p>
          <w:p w:rsidR="00DD266B" w:rsidRDefault="00DD266B" w:rsidP="00DD266B">
            <w:pPr>
              <w:pStyle w:val="Corpsdetexte"/>
              <w:jc w:val="left"/>
            </w:pPr>
          </w:p>
          <w:p w:rsidR="006A21BF" w:rsidRDefault="006A21BF" w:rsidP="006A21BF">
            <w:pPr>
              <w:pStyle w:val="Corpsdetexte"/>
              <w:jc w:val="left"/>
            </w:pPr>
            <w:r>
              <w:t>Expertise en language SKILL</w:t>
            </w:r>
          </w:p>
          <w:p w:rsidR="000059CB" w:rsidRDefault="000059CB" w:rsidP="006A21BF">
            <w:pPr>
              <w:pStyle w:val="Corpsdetexte"/>
              <w:jc w:val="left"/>
            </w:pPr>
          </w:p>
          <w:p w:rsidR="000059CB" w:rsidRDefault="00E76BD0" w:rsidP="006A21BF">
            <w:pPr>
              <w:pStyle w:val="Corpsdetexte"/>
              <w:jc w:val="left"/>
              <w:rPr>
                <w:lang w:val="fr-FR"/>
              </w:rPr>
            </w:pPr>
            <w:r>
              <w:rPr>
                <w:lang w:val="fr-FR"/>
              </w:rPr>
              <w:t>Mise en place d</w:t>
            </w:r>
            <w:r w:rsidR="000059CB">
              <w:rPr>
                <w:lang w:val="fr-FR"/>
              </w:rPr>
              <w:t>’</w:t>
            </w:r>
            <w:r w:rsidR="000059CB" w:rsidRPr="000059CB">
              <w:rPr>
                <w:lang w:val="fr-FR"/>
              </w:rPr>
              <w:t xml:space="preserve">une boite à outils rassemblant </w:t>
            </w:r>
            <w:r w:rsidR="000059CB">
              <w:rPr>
                <w:lang w:val="fr-FR"/>
              </w:rPr>
              <w:t>divers procédures permettant de simplifier la vie du layouter</w:t>
            </w:r>
          </w:p>
          <w:p w:rsidR="00CC069E" w:rsidRDefault="00CC069E" w:rsidP="006A21BF">
            <w:pPr>
              <w:pStyle w:val="Corpsdetexte"/>
              <w:jc w:val="left"/>
              <w:rPr>
                <w:lang w:val="fr-FR"/>
              </w:rPr>
            </w:pPr>
          </w:p>
          <w:p w:rsidR="004059A7" w:rsidRDefault="004059A7" w:rsidP="00921137">
            <w:pPr>
              <w:pStyle w:val="Corpsdetexte"/>
            </w:pPr>
          </w:p>
        </w:tc>
      </w:tr>
      <w:tr w:rsidR="004059A7" w:rsidRPr="00613129">
        <w:trPr>
          <w:trHeight w:hRule="exact" w:val="144"/>
          <w:jc w:val="center"/>
        </w:trPr>
        <w:tc>
          <w:tcPr>
            <w:tcW w:w="10080" w:type="dxa"/>
            <w:vAlign w:val="bottom"/>
          </w:tcPr>
          <w:p w:rsidR="004059A7" w:rsidRPr="005114CE" w:rsidRDefault="004059A7" w:rsidP="00921137">
            <w:pPr>
              <w:pStyle w:val="Corpsdetexte"/>
            </w:pPr>
          </w:p>
        </w:tc>
      </w:tr>
      <w:tr w:rsidR="004059A7" w:rsidRPr="005114CE" w:rsidTr="008F46E1">
        <w:trPr>
          <w:trHeight w:val="345"/>
          <w:jc w:val="center"/>
        </w:trPr>
        <w:tc>
          <w:tcPr>
            <w:tcW w:w="10080" w:type="dxa"/>
            <w:vAlign w:val="bottom"/>
          </w:tcPr>
          <w:p w:rsidR="004059A7" w:rsidRPr="0091626C" w:rsidRDefault="004059A7" w:rsidP="000C3BF9">
            <w:pPr>
              <w:pStyle w:val="Headings"/>
            </w:pPr>
            <w:r w:rsidRPr="0091626C">
              <w:t>Measurement:</w:t>
            </w:r>
          </w:p>
          <w:p w:rsidR="004059A7" w:rsidRDefault="006F6939" w:rsidP="004D5952">
            <w:pPr>
              <w:pStyle w:val="Corpsdetexte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059A7">
              <w:instrText xml:space="preserve"> FORMTEXT </w:instrText>
            </w:r>
            <w:r>
              <w:fldChar w:fldCharType="separate"/>
            </w:r>
            <w:r w:rsidR="004059A7">
              <w:rPr>
                <w:rFonts w:cs="Arial"/>
                <w:noProof/>
              </w:rPr>
              <w:t> </w:t>
            </w:r>
            <w:r w:rsidR="004059A7">
              <w:rPr>
                <w:rFonts w:cs="Arial"/>
                <w:noProof/>
              </w:rPr>
              <w:t> </w:t>
            </w:r>
            <w:r w:rsidR="004059A7">
              <w:rPr>
                <w:rFonts w:cs="Arial"/>
                <w:noProof/>
              </w:rPr>
              <w:t> </w:t>
            </w:r>
            <w:r w:rsidR="004059A7">
              <w:rPr>
                <w:rFonts w:cs="Arial"/>
                <w:noProof/>
              </w:rPr>
              <w:t> </w:t>
            </w:r>
            <w:r w:rsidR="004059A7">
              <w:rPr>
                <w:rFonts w:cs="Arial"/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4059A7">
              <w:instrText xml:space="preserve"> FORMTEXT </w:instrText>
            </w:r>
            <w:r>
              <w:fldChar w:fldCharType="separate"/>
            </w:r>
            <w:r w:rsidR="004059A7">
              <w:rPr>
                <w:rFonts w:cs="Arial"/>
                <w:noProof/>
              </w:rPr>
              <w:t> </w:t>
            </w:r>
            <w:r w:rsidR="004059A7">
              <w:rPr>
                <w:rFonts w:cs="Arial"/>
                <w:noProof/>
              </w:rPr>
              <w:t> </w:t>
            </w:r>
            <w:r w:rsidR="004059A7">
              <w:rPr>
                <w:rFonts w:cs="Arial"/>
                <w:noProof/>
              </w:rPr>
              <w:t> </w:t>
            </w:r>
            <w:r w:rsidR="004059A7">
              <w:rPr>
                <w:rFonts w:cs="Arial"/>
                <w:noProof/>
              </w:rPr>
              <w:t> </w:t>
            </w:r>
            <w:r w:rsidR="004059A7">
              <w:rPr>
                <w:rFonts w:cs="Arial"/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4059A7">
              <w:instrText xml:space="preserve"> FORMTEXT </w:instrText>
            </w:r>
            <w:r>
              <w:fldChar w:fldCharType="separate"/>
            </w:r>
            <w:r w:rsidR="004059A7">
              <w:rPr>
                <w:rFonts w:cs="Arial"/>
                <w:noProof/>
              </w:rPr>
              <w:t> </w:t>
            </w:r>
            <w:r w:rsidR="004059A7">
              <w:rPr>
                <w:rFonts w:cs="Arial"/>
                <w:noProof/>
              </w:rPr>
              <w:t> </w:t>
            </w:r>
            <w:r w:rsidR="004059A7">
              <w:rPr>
                <w:rFonts w:cs="Arial"/>
                <w:noProof/>
              </w:rPr>
              <w:t> </w:t>
            </w:r>
            <w:r w:rsidR="004059A7">
              <w:rPr>
                <w:rFonts w:cs="Arial"/>
                <w:noProof/>
              </w:rPr>
              <w:t> </w:t>
            </w:r>
            <w:r w:rsidR="004059A7">
              <w:rPr>
                <w:rFonts w:cs="Arial"/>
                <w:noProof/>
              </w:rPr>
              <w:t> </w:t>
            </w:r>
            <w:r>
              <w:fldChar w:fldCharType="end"/>
            </w:r>
          </w:p>
          <w:p w:rsidR="004059A7" w:rsidRDefault="004059A7" w:rsidP="00921137">
            <w:pPr>
              <w:pStyle w:val="Corpsdetexte"/>
            </w:pPr>
          </w:p>
          <w:p w:rsidR="00147667" w:rsidRDefault="00147667" w:rsidP="00921137">
            <w:pPr>
              <w:pStyle w:val="Corpsdetexte"/>
            </w:pPr>
          </w:p>
          <w:p w:rsidR="00020538" w:rsidRDefault="00020538" w:rsidP="00020538">
            <w:pPr>
              <w:pStyle w:val="FieldText2"/>
              <w:tabs>
                <w:tab w:val="left" w:pos="1985"/>
              </w:tabs>
              <w:rPr>
                <w:b w:val="0"/>
              </w:rPr>
            </w:pPr>
            <w:r>
              <w:rPr>
                <w:rStyle w:val="HeadingsChar"/>
                <w:sz w:val="20"/>
                <w:szCs w:val="20"/>
              </w:rPr>
              <w:t>Category</w:t>
            </w:r>
            <w:r w:rsidRPr="003D7C40">
              <w:rPr>
                <w:rStyle w:val="HeadingsChar"/>
                <w:sz w:val="20"/>
                <w:szCs w:val="20"/>
              </w:rPr>
              <w:t>:</w:t>
            </w:r>
            <w:r w:rsidRPr="003D7C40">
              <w:tab/>
            </w:r>
            <w:r w:rsidR="006F6939">
              <w:rPr>
                <w:b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</w:rPr>
              <w:instrText xml:space="preserve"> FORMCHECKBOX </w:instrText>
            </w:r>
            <w:r w:rsidR="006F6939">
              <w:rPr>
                <w:b w:val="0"/>
              </w:rPr>
            </w:r>
            <w:r w:rsidR="006F6939">
              <w:rPr>
                <w:b w:val="0"/>
              </w:rPr>
              <w:fldChar w:fldCharType="end"/>
            </w:r>
            <w:r w:rsidRPr="00B351B2">
              <w:rPr>
                <w:b w:val="0"/>
              </w:rPr>
              <w:t xml:space="preserve"> </w:t>
            </w:r>
            <w:r>
              <w:rPr>
                <w:b w:val="0"/>
              </w:rPr>
              <w:t>Core performance</w:t>
            </w:r>
            <w:r w:rsidRPr="00B351B2">
              <w:rPr>
                <w:b w:val="0"/>
              </w:rPr>
              <w:t xml:space="preserve">               </w:t>
            </w:r>
            <w:r w:rsidR="006F6939">
              <w:rPr>
                <w:b w:val="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</w:rPr>
              <w:instrText xml:space="preserve"> FORMCHECKBOX </w:instrText>
            </w:r>
            <w:r w:rsidR="006F6939">
              <w:rPr>
                <w:b w:val="0"/>
              </w:rPr>
            </w:r>
            <w:r w:rsidR="006F6939">
              <w:rPr>
                <w:b w:val="0"/>
              </w:rPr>
              <w:fldChar w:fldCharType="end"/>
            </w:r>
            <w:r w:rsidRPr="00B351B2">
              <w:rPr>
                <w:b w:val="0"/>
              </w:rPr>
              <w:t xml:space="preserve"> </w:t>
            </w:r>
            <w:r>
              <w:rPr>
                <w:b w:val="0"/>
              </w:rPr>
              <w:t>behavioral</w:t>
            </w:r>
            <w:r w:rsidRPr="00B351B2">
              <w:rPr>
                <w:b w:val="0"/>
              </w:rPr>
              <w:t xml:space="preserve">            </w:t>
            </w:r>
          </w:p>
          <w:p w:rsidR="004059A7" w:rsidRDefault="004059A7" w:rsidP="00921137">
            <w:pPr>
              <w:pStyle w:val="Corpsdetexte"/>
            </w:pPr>
          </w:p>
          <w:p w:rsidR="004059A7" w:rsidRDefault="004059A7" w:rsidP="00921137">
            <w:pPr>
              <w:pStyle w:val="Corpsdetexte"/>
            </w:pPr>
          </w:p>
        </w:tc>
      </w:tr>
      <w:tr w:rsidR="0014513C" w:rsidRPr="005114CE" w:rsidTr="008F46E1">
        <w:trPr>
          <w:trHeight w:val="288"/>
          <w:jc w:val="center"/>
        </w:trPr>
        <w:tc>
          <w:tcPr>
            <w:tcW w:w="10080" w:type="dxa"/>
            <w:shd w:val="clear" w:color="auto" w:fill="72A376" w:themeFill="accent1"/>
            <w:vAlign w:val="center"/>
          </w:tcPr>
          <w:p w:rsidR="0014513C" w:rsidRPr="005114CE" w:rsidRDefault="0014513C" w:rsidP="00921137">
            <w:pPr>
              <w:pStyle w:val="Titre3"/>
            </w:pPr>
            <w:r>
              <w:t>3</w:t>
            </w:r>
            <w:r w:rsidRPr="00B351B2">
              <w:rPr>
                <w:vertAlign w:val="superscript"/>
              </w:rPr>
              <w:t>rd</w:t>
            </w:r>
            <w:r>
              <w:t xml:space="preserve"> Goal/Objective</w:t>
            </w:r>
          </w:p>
        </w:tc>
      </w:tr>
      <w:tr w:rsidR="0014513C" w:rsidRPr="00613129">
        <w:trPr>
          <w:trHeight w:hRule="exact" w:val="144"/>
          <w:jc w:val="center"/>
        </w:trPr>
        <w:tc>
          <w:tcPr>
            <w:tcW w:w="10080" w:type="dxa"/>
            <w:vAlign w:val="bottom"/>
          </w:tcPr>
          <w:p w:rsidR="0014513C" w:rsidRPr="005114CE" w:rsidRDefault="0014513C" w:rsidP="00921137">
            <w:pPr>
              <w:pStyle w:val="Corpsdetexte"/>
            </w:pPr>
          </w:p>
        </w:tc>
      </w:tr>
      <w:tr w:rsidR="0014513C" w:rsidRPr="00D24BCE">
        <w:trPr>
          <w:trHeight w:val="345"/>
          <w:jc w:val="center"/>
        </w:trPr>
        <w:tc>
          <w:tcPr>
            <w:tcW w:w="10080" w:type="dxa"/>
            <w:vAlign w:val="bottom"/>
          </w:tcPr>
          <w:p w:rsidR="0014513C" w:rsidRDefault="0014513C" w:rsidP="000C3BF9">
            <w:pPr>
              <w:pStyle w:val="Headings"/>
            </w:pPr>
            <w:r w:rsidRPr="0091626C">
              <w:t>Description:</w:t>
            </w:r>
          </w:p>
          <w:p w:rsidR="00287EA7" w:rsidRDefault="00287EA7" w:rsidP="000C3BF9">
            <w:pPr>
              <w:pStyle w:val="Headings"/>
            </w:pPr>
          </w:p>
          <w:p w:rsidR="00A76F09" w:rsidRPr="00D82210" w:rsidRDefault="00A76F09" w:rsidP="00B86444">
            <w:pPr>
              <w:pStyle w:val="Corpsdetexte"/>
              <w:jc w:val="left"/>
            </w:pPr>
            <w:r w:rsidRPr="00D82210">
              <w:t xml:space="preserve">New product development </w:t>
            </w:r>
            <w:r w:rsidR="00D82210" w:rsidRPr="00D82210">
              <w:t xml:space="preserve"> </w:t>
            </w:r>
            <w:r w:rsidRPr="00D82210">
              <w:t>:</w:t>
            </w:r>
            <w:r w:rsidR="00D24BCE" w:rsidRPr="00D82210">
              <w:t xml:space="preserve"> blocs digital</w:t>
            </w:r>
          </w:p>
          <w:p w:rsidR="00A76F09" w:rsidRPr="00D82210" w:rsidRDefault="00D82210" w:rsidP="00B86444">
            <w:pPr>
              <w:pStyle w:val="Corpsdetexte"/>
              <w:jc w:val="left"/>
              <w:rPr>
                <w:lang w:val="fr-FR"/>
              </w:rPr>
            </w:pPr>
            <w:r w:rsidRPr="00D82210">
              <w:rPr>
                <w:lang w:val="fr-FR"/>
              </w:rPr>
              <w:t xml:space="preserve">Support de l’ équipe de conception numérique </w:t>
            </w:r>
          </w:p>
          <w:p w:rsidR="00D82210" w:rsidRPr="00D82210" w:rsidRDefault="00D82210" w:rsidP="00B86444">
            <w:pPr>
              <w:pStyle w:val="Corpsdetexte"/>
              <w:jc w:val="left"/>
              <w:rPr>
                <w:lang w:val="fr-FR"/>
              </w:rPr>
            </w:pPr>
          </w:p>
          <w:p w:rsidR="00B86444" w:rsidRPr="00D24BCE" w:rsidRDefault="00A9275E" w:rsidP="00B86444">
            <w:pPr>
              <w:pStyle w:val="Corpsdetexte"/>
              <w:jc w:val="left"/>
              <w:rPr>
                <w:lang w:val="fr-FR"/>
              </w:rPr>
            </w:pPr>
            <w:r>
              <w:rPr>
                <w:lang w:val="fr-FR"/>
              </w:rPr>
              <w:t xml:space="preserve">Ecriture de code RTL </w:t>
            </w:r>
            <w:r w:rsidR="00324020">
              <w:rPr>
                <w:lang w:val="fr-FR"/>
              </w:rPr>
              <w:t xml:space="preserve">, simulation </w:t>
            </w:r>
            <w:r>
              <w:rPr>
                <w:lang w:val="fr-FR"/>
              </w:rPr>
              <w:t>et vérification.</w:t>
            </w:r>
          </w:p>
          <w:p w:rsidR="0014513C" w:rsidRPr="00D24BCE" w:rsidRDefault="0014513C" w:rsidP="00921137">
            <w:pPr>
              <w:pStyle w:val="Corpsdetexte"/>
              <w:rPr>
                <w:lang w:val="fr-FR"/>
              </w:rPr>
            </w:pPr>
          </w:p>
          <w:p w:rsidR="0014513C" w:rsidRPr="00D24BCE" w:rsidRDefault="0014513C" w:rsidP="00921137">
            <w:pPr>
              <w:pStyle w:val="Corpsdetexte"/>
              <w:rPr>
                <w:lang w:val="fr-FR"/>
              </w:rPr>
            </w:pPr>
          </w:p>
        </w:tc>
      </w:tr>
      <w:tr w:rsidR="0014513C" w:rsidRPr="00D24BCE">
        <w:trPr>
          <w:trHeight w:hRule="exact" w:val="144"/>
          <w:jc w:val="center"/>
        </w:trPr>
        <w:tc>
          <w:tcPr>
            <w:tcW w:w="10080" w:type="dxa"/>
            <w:vAlign w:val="bottom"/>
          </w:tcPr>
          <w:p w:rsidR="0014513C" w:rsidRPr="00D24BCE" w:rsidRDefault="0014513C" w:rsidP="00921137">
            <w:pPr>
              <w:pStyle w:val="Corpsdetexte"/>
              <w:rPr>
                <w:lang w:val="fr-FR"/>
              </w:rPr>
            </w:pPr>
          </w:p>
        </w:tc>
      </w:tr>
      <w:tr w:rsidR="0014513C" w:rsidRPr="005114CE" w:rsidTr="008F46E1">
        <w:trPr>
          <w:trHeight w:val="345"/>
          <w:jc w:val="center"/>
        </w:trPr>
        <w:tc>
          <w:tcPr>
            <w:tcW w:w="10080" w:type="dxa"/>
            <w:vAlign w:val="bottom"/>
          </w:tcPr>
          <w:p w:rsidR="0014513C" w:rsidRPr="000C3BF9" w:rsidRDefault="0014513C" w:rsidP="000C3BF9">
            <w:pPr>
              <w:pStyle w:val="Headings"/>
            </w:pPr>
            <w:r w:rsidRPr="000C3BF9">
              <w:t>Measurement:</w:t>
            </w:r>
          </w:p>
          <w:p w:rsidR="0014513C" w:rsidRDefault="006F6939" w:rsidP="004D5952">
            <w:pPr>
              <w:pStyle w:val="Corpsdetexte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14513C">
              <w:instrText xml:space="preserve"> FORMTEXT </w:instrText>
            </w:r>
            <w:r>
              <w:fldChar w:fldCharType="separate"/>
            </w:r>
            <w:r w:rsidR="0014513C">
              <w:rPr>
                <w:rFonts w:cs="Arial"/>
                <w:noProof/>
              </w:rPr>
              <w:t> </w:t>
            </w:r>
            <w:r w:rsidR="0014513C">
              <w:rPr>
                <w:rFonts w:cs="Arial"/>
                <w:noProof/>
              </w:rPr>
              <w:t> </w:t>
            </w:r>
            <w:r w:rsidR="0014513C">
              <w:rPr>
                <w:rFonts w:cs="Arial"/>
                <w:noProof/>
              </w:rPr>
              <w:t> </w:t>
            </w:r>
            <w:r w:rsidR="0014513C">
              <w:rPr>
                <w:rFonts w:cs="Arial"/>
                <w:noProof/>
              </w:rPr>
              <w:t> </w:t>
            </w:r>
            <w:r w:rsidR="0014513C">
              <w:rPr>
                <w:rFonts w:cs="Arial"/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14513C">
              <w:instrText xml:space="preserve"> FORMTEXT </w:instrText>
            </w:r>
            <w:r>
              <w:fldChar w:fldCharType="separate"/>
            </w:r>
            <w:r w:rsidR="0014513C">
              <w:rPr>
                <w:rFonts w:cs="Arial"/>
                <w:noProof/>
              </w:rPr>
              <w:t> </w:t>
            </w:r>
            <w:r w:rsidR="0014513C">
              <w:rPr>
                <w:rFonts w:cs="Arial"/>
                <w:noProof/>
              </w:rPr>
              <w:t> </w:t>
            </w:r>
            <w:r w:rsidR="0014513C">
              <w:rPr>
                <w:rFonts w:cs="Arial"/>
                <w:noProof/>
              </w:rPr>
              <w:t> </w:t>
            </w:r>
            <w:r w:rsidR="0014513C">
              <w:rPr>
                <w:rFonts w:cs="Arial"/>
                <w:noProof/>
              </w:rPr>
              <w:t> </w:t>
            </w:r>
            <w:r w:rsidR="0014513C">
              <w:rPr>
                <w:rFonts w:cs="Arial"/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14513C">
              <w:instrText xml:space="preserve"> FORMTEXT </w:instrText>
            </w:r>
            <w:r>
              <w:fldChar w:fldCharType="separate"/>
            </w:r>
            <w:r w:rsidR="0014513C">
              <w:rPr>
                <w:rFonts w:cs="Arial"/>
                <w:noProof/>
              </w:rPr>
              <w:t> </w:t>
            </w:r>
            <w:r w:rsidR="0014513C">
              <w:rPr>
                <w:rFonts w:cs="Arial"/>
                <w:noProof/>
              </w:rPr>
              <w:t> </w:t>
            </w:r>
            <w:r w:rsidR="0014513C">
              <w:rPr>
                <w:rFonts w:cs="Arial"/>
                <w:noProof/>
              </w:rPr>
              <w:t> </w:t>
            </w:r>
            <w:r w:rsidR="0014513C">
              <w:rPr>
                <w:rFonts w:cs="Arial"/>
                <w:noProof/>
              </w:rPr>
              <w:t> </w:t>
            </w:r>
            <w:r w:rsidR="0014513C">
              <w:rPr>
                <w:rFonts w:cs="Arial"/>
                <w:noProof/>
              </w:rPr>
              <w:t> </w:t>
            </w:r>
            <w:r>
              <w:fldChar w:fldCharType="end"/>
            </w:r>
          </w:p>
          <w:p w:rsidR="0014513C" w:rsidRDefault="0014513C" w:rsidP="00921137">
            <w:pPr>
              <w:pStyle w:val="Corpsdetexte"/>
            </w:pPr>
          </w:p>
          <w:p w:rsidR="004461AD" w:rsidRDefault="004461AD" w:rsidP="00921137">
            <w:pPr>
              <w:pStyle w:val="Corpsdetexte"/>
            </w:pPr>
          </w:p>
          <w:p w:rsidR="00020538" w:rsidRDefault="00020538" w:rsidP="00020538">
            <w:pPr>
              <w:pStyle w:val="FieldText2"/>
              <w:tabs>
                <w:tab w:val="left" w:pos="1985"/>
              </w:tabs>
              <w:rPr>
                <w:b w:val="0"/>
              </w:rPr>
            </w:pPr>
            <w:r>
              <w:rPr>
                <w:rStyle w:val="HeadingsChar"/>
                <w:sz w:val="20"/>
                <w:szCs w:val="20"/>
              </w:rPr>
              <w:t>Category</w:t>
            </w:r>
            <w:r w:rsidRPr="003D7C40">
              <w:rPr>
                <w:rStyle w:val="HeadingsChar"/>
                <w:sz w:val="20"/>
                <w:szCs w:val="20"/>
              </w:rPr>
              <w:t>:</w:t>
            </w:r>
            <w:r w:rsidRPr="003D7C40">
              <w:tab/>
            </w:r>
            <w:r w:rsidR="006F6939">
              <w:rPr>
                <w:b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</w:rPr>
              <w:instrText xml:space="preserve"> FORMCHECKBOX </w:instrText>
            </w:r>
            <w:r w:rsidR="006F6939">
              <w:rPr>
                <w:b w:val="0"/>
              </w:rPr>
            </w:r>
            <w:r w:rsidR="006F6939">
              <w:rPr>
                <w:b w:val="0"/>
              </w:rPr>
              <w:fldChar w:fldCharType="end"/>
            </w:r>
            <w:r w:rsidRPr="00B351B2">
              <w:rPr>
                <w:b w:val="0"/>
              </w:rPr>
              <w:t xml:space="preserve"> </w:t>
            </w:r>
            <w:r>
              <w:rPr>
                <w:b w:val="0"/>
              </w:rPr>
              <w:t>Core performance</w:t>
            </w:r>
            <w:r w:rsidRPr="00B351B2">
              <w:rPr>
                <w:b w:val="0"/>
              </w:rPr>
              <w:t xml:space="preserve">               </w:t>
            </w:r>
            <w:r w:rsidR="006F6939">
              <w:rPr>
                <w:b w:val="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</w:rPr>
              <w:instrText xml:space="preserve"> FORMCHECKBOX </w:instrText>
            </w:r>
            <w:r w:rsidR="006F6939">
              <w:rPr>
                <w:b w:val="0"/>
              </w:rPr>
            </w:r>
            <w:r w:rsidR="006F6939">
              <w:rPr>
                <w:b w:val="0"/>
              </w:rPr>
              <w:fldChar w:fldCharType="end"/>
            </w:r>
            <w:r w:rsidRPr="00B351B2">
              <w:rPr>
                <w:b w:val="0"/>
              </w:rPr>
              <w:t xml:space="preserve"> </w:t>
            </w:r>
            <w:r>
              <w:rPr>
                <w:b w:val="0"/>
              </w:rPr>
              <w:t>behavioral</w:t>
            </w:r>
            <w:r w:rsidRPr="00B351B2">
              <w:rPr>
                <w:b w:val="0"/>
              </w:rPr>
              <w:t xml:space="preserve">            </w:t>
            </w:r>
          </w:p>
          <w:p w:rsidR="00F77038" w:rsidRDefault="00F77038" w:rsidP="00921137">
            <w:pPr>
              <w:pStyle w:val="Corpsdetexte"/>
            </w:pPr>
          </w:p>
          <w:p w:rsidR="0014513C" w:rsidRDefault="0014513C" w:rsidP="00921137">
            <w:pPr>
              <w:pStyle w:val="Corpsdetexte"/>
            </w:pPr>
          </w:p>
        </w:tc>
      </w:tr>
      <w:tr w:rsidR="00F77038" w:rsidRPr="005114CE" w:rsidTr="008F46E1">
        <w:trPr>
          <w:trHeight w:val="288"/>
          <w:jc w:val="center"/>
        </w:trPr>
        <w:tc>
          <w:tcPr>
            <w:tcW w:w="10080" w:type="dxa"/>
            <w:shd w:val="clear" w:color="auto" w:fill="72A376" w:themeFill="accent1"/>
            <w:vAlign w:val="center"/>
          </w:tcPr>
          <w:p w:rsidR="00F77038" w:rsidRPr="005114CE" w:rsidRDefault="00F77038" w:rsidP="00921137">
            <w:pPr>
              <w:pStyle w:val="Titre3"/>
            </w:pPr>
            <w:r>
              <w:lastRenderedPageBreak/>
              <w:t>4</w:t>
            </w:r>
            <w:r w:rsidRPr="00B351B2">
              <w:rPr>
                <w:vertAlign w:val="superscript"/>
              </w:rPr>
              <w:t>th</w:t>
            </w:r>
            <w:r>
              <w:t xml:space="preserve"> Goal/Objective</w:t>
            </w:r>
          </w:p>
        </w:tc>
      </w:tr>
      <w:tr w:rsidR="00F77038" w:rsidRPr="00613129">
        <w:trPr>
          <w:trHeight w:hRule="exact" w:val="144"/>
          <w:jc w:val="center"/>
        </w:trPr>
        <w:tc>
          <w:tcPr>
            <w:tcW w:w="10080" w:type="dxa"/>
            <w:vAlign w:val="bottom"/>
          </w:tcPr>
          <w:p w:rsidR="00F77038" w:rsidRPr="005114CE" w:rsidRDefault="00F77038" w:rsidP="00921137">
            <w:pPr>
              <w:pStyle w:val="Corpsdetexte"/>
            </w:pPr>
          </w:p>
        </w:tc>
      </w:tr>
      <w:tr w:rsidR="00F77038" w:rsidRPr="005114CE">
        <w:trPr>
          <w:trHeight w:val="345"/>
          <w:jc w:val="center"/>
        </w:trPr>
        <w:tc>
          <w:tcPr>
            <w:tcW w:w="10080" w:type="dxa"/>
            <w:vAlign w:val="bottom"/>
          </w:tcPr>
          <w:p w:rsidR="00F77038" w:rsidRPr="000C3BF9" w:rsidRDefault="00F77038" w:rsidP="000C3BF9">
            <w:pPr>
              <w:pStyle w:val="Headings"/>
            </w:pPr>
            <w:r w:rsidRPr="000C3BF9">
              <w:t>Description:</w:t>
            </w:r>
          </w:p>
          <w:p w:rsidR="00F77038" w:rsidRDefault="006F6939" w:rsidP="004D5952">
            <w:pPr>
              <w:pStyle w:val="Corpsdetexte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F77038">
              <w:instrText xml:space="preserve"> FORMTEXT </w:instrText>
            </w:r>
            <w:r>
              <w:fldChar w:fldCharType="separate"/>
            </w:r>
            <w:r w:rsidR="00F77038">
              <w:rPr>
                <w:rFonts w:cs="Arial"/>
                <w:noProof/>
              </w:rPr>
              <w:t> </w:t>
            </w:r>
            <w:r w:rsidR="00F77038">
              <w:rPr>
                <w:rFonts w:cs="Arial"/>
                <w:noProof/>
              </w:rPr>
              <w:t> </w:t>
            </w:r>
            <w:r w:rsidR="00F77038">
              <w:rPr>
                <w:rFonts w:cs="Arial"/>
                <w:noProof/>
              </w:rPr>
              <w:t> </w:t>
            </w:r>
            <w:r w:rsidR="00F77038">
              <w:rPr>
                <w:rFonts w:cs="Arial"/>
                <w:noProof/>
              </w:rPr>
              <w:t> </w:t>
            </w:r>
            <w:r w:rsidR="00F77038">
              <w:rPr>
                <w:rFonts w:cs="Arial"/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F77038">
              <w:instrText xml:space="preserve"> FORMTEXT </w:instrText>
            </w:r>
            <w:r>
              <w:fldChar w:fldCharType="separate"/>
            </w:r>
            <w:r w:rsidR="00F77038">
              <w:rPr>
                <w:rFonts w:cs="Arial"/>
                <w:noProof/>
              </w:rPr>
              <w:t> </w:t>
            </w:r>
            <w:r w:rsidR="00F77038">
              <w:rPr>
                <w:rFonts w:cs="Arial"/>
                <w:noProof/>
              </w:rPr>
              <w:t> </w:t>
            </w:r>
            <w:r w:rsidR="00F77038">
              <w:rPr>
                <w:rFonts w:cs="Arial"/>
                <w:noProof/>
              </w:rPr>
              <w:t> </w:t>
            </w:r>
            <w:r w:rsidR="00F77038">
              <w:rPr>
                <w:rFonts w:cs="Arial"/>
                <w:noProof/>
              </w:rPr>
              <w:t> </w:t>
            </w:r>
            <w:r w:rsidR="00F77038">
              <w:rPr>
                <w:rFonts w:cs="Arial"/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F77038">
              <w:instrText xml:space="preserve"> FORMTEXT </w:instrText>
            </w:r>
            <w:r>
              <w:fldChar w:fldCharType="separate"/>
            </w:r>
            <w:r w:rsidR="00F77038">
              <w:rPr>
                <w:rFonts w:cs="Arial"/>
                <w:noProof/>
              </w:rPr>
              <w:t> </w:t>
            </w:r>
            <w:r w:rsidR="00F77038">
              <w:rPr>
                <w:rFonts w:cs="Arial"/>
                <w:noProof/>
              </w:rPr>
              <w:t> </w:t>
            </w:r>
            <w:r w:rsidR="00F77038">
              <w:rPr>
                <w:rFonts w:cs="Arial"/>
                <w:noProof/>
              </w:rPr>
              <w:t> </w:t>
            </w:r>
            <w:r w:rsidR="00F77038">
              <w:rPr>
                <w:rFonts w:cs="Arial"/>
                <w:noProof/>
              </w:rPr>
              <w:t> </w:t>
            </w:r>
            <w:r w:rsidR="00F77038">
              <w:rPr>
                <w:rFonts w:cs="Arial"/>
                <w:noProof/>
              </w:rPr>
              <w:t> </w:t>
            </w:r>
            <w:r>
              <w:fldChar w:fldCharType="end"/>
            </w:r>
          </w:p>
          <w:p w:rsidR="00F77038" w:rsidRDefault="00F77038" w:rsidP="00921137">
            <w:pPr>
              <w:pStyle w:val="Corpsdetexte"/>
            </w:pPr>
          </w:p>
          <w:p w:rsidR="00F77038" w:rsidRDefault="00F77038" w:rsidP="00921137">
            <w:pPr>
              <w:pStyle w:val="Corpsdetexte"/>
            </w:pPr>
          </w:p>
          <w:p w:rsidR="00F77038" w:rsidRDefault="00F77038" w:rsidP="00921137">
            <w:pPr>
              <w:pStyle w:val="Corpsdetexte"/>
            </w:pPr>
          </w:p>
        </w:tc>
      </w:tr>
      <w:tr w:rsidR="00F77038" w:rsidRPr="00613129">
        <w:trPr>
          <w:trHeight w:hRule="exact" w:val="144"/>
          <w:jc w:val="center"/>
        </w:trPr>
        <w:tc>
          <w:tcPr>
            <w:tcW w:w="10080" w:type="dxa"/>
            <w:vAlign w:val="bottom"/>
          </w:tcPr>
          <w:p w:rsidR="00F77038" w:rsidRPr="005114CE" w:rsidRDefault="00F77038" w:rsidP="00921137">
            <w:pPr>
              <w:pStyle w:val="Corpsdetexte"/>
            </w:pPr>
          </w:p>
        </w:tc>
      </w:tr>
      <w:tr w:rsidR="00F77038" w:rsidRPr="005114CE">
        <w:trPr>
          <w:trHeight w:val="345"/>
          <w:jc w:val="center"/>
        </w:trPr>
        <w:tc>
          <w:tcPr>
            <w:tcW w:w="10080" w:type="dxa"/>
            <w:vAlign w:val="bottom"/>
          </w:tcPr>
          <w:p w:rsidR="00F77038" w:rsidRPr="000C3BF9" w:rsidRDefault="00F77038" w:rsidP="000C3BF9">
            <w:pPr>
              <w:pStyle w:val="Headings"/>
            </w:pPr>
            <w:r w:rsidRPr="000C3BF9">
              <w:t>Measurement:</w:t>
            </w:r>
          </w:p>
          <w:p w:rsidR="00F77038" w:rsidRDefault="006F6939" w:rsidP="004D5952">
            <w:pPr>
              <w:pStyle w:val="Corpsdetexte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F77038">
              <w:instrText xml:space="preserve"> FORMTEXT </w:instrText>
            </w:r>
            <w:r>
              <w:fldChar w:fldCharType="separate"/>
            </w:r>
            <w:r w:rsidR="00F77038">
              <w:rPr>
                <w:rFonts w:cs="Arial"/>
                <w:noProof/>
              </w:rPr>
              <w:t> </w:t>
            </w:r>
            <w:r w:rsidR="00F77038">
              <w:rPr>
                <w:rFonts w:cs="Arial"/>
                <w:noProof/>
              </w:rPr>
              <w:t> </w:t>
            </w:r>
            <w:r w:rsidR="00F77038">
              <w:rPr>
                <w:rFonts w:cs="Arial"/>
                <w:noProof/>
              </w:rPr>
              <w:t> </w:t>
            </w:r>
            <w:r w:rsidR="00F77038">
              <w:rPr>
                <w:rFonts w:cs="Arial"/>
                <w:noProof/>
              </w:rPr>
              <w:t> </w:t>
            </w:r>
            <w:r w:rsidR="00F77038">
              <w:rPr>
                <w:rFonts w:cs="Arial"/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F77038">
              <w:instrText xml:space="preserve"> FORMTEXT </w:instrText>
            </w:r>
            <w:r>
              <w:fldChar w:fldCharType="separate"/>
            </w:r>
            <w:r w:rsidR="00F77038">
              <w:rPr>
                <w:rFonts w:cs="Arial"/>
                <w:noProof/>
              </w:rPr>
              <w:t> </w:t>
            </w:r>
            <w:r w:rsidR="00F77038">
              <w:rPr>
                <w:rFonts w:cs="Arial"/>
                <w:noProof/>
              </w:rPr>
              <w:t> </w:t>
            </w:r>
            <w:r w:rsidR="00F77038">
              <w:rPr>
                <w:rFonts w:cs="Arial"/>
                <w:noProof/>
              </w:rPr>
              <w:t> </w:t>
            </w:r>
            <w:r w:rsidR="00F77038">
              <w:rPr>
                <w:rFonts w:cs="Arial"/>
                <w:noProof/>
              </w:rPr>
              <w:t> </w:t>
            </w:r>
            <w:r w:rsidR="00F77038">
              <w:rPr>
                <w:rFonts w:cs="Arial"/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F77038">
              <w:instrText xml:space="preserve"> FORMTEXT </w:instrText>
            </w:r>
            <w:r>
              <w:fldChar w:fldCharType="separate"/>
            </w:r>
            <w:r w:rsidR="00F77038">
              <w:rPr>
                <w:rFonts w:cs="Arial"/>
                <w:noProof/>
              </w:rPr>
              <w:t> </w:t>
            </w:r>
            <w:r w:rsidR="00F77038">
              <w:rPr>
                <w:rFonts w:cs="Arial"/>
                <w:noProof/>
              </w:rPr>
              <w:t> </w:t>
            </w:r>
            <w:r w:rsidR="00F77038">
              <w:rPr>
                <w:rFonts w:cs="Arial"/>
                <w:noProof/>
              </w:rPr>
              <w:t> </w:t>
            </w:r>
            <w:r w:rsidR="00F77038">
              <w:rPr>
                <w:rFonts w:cs="Arial"/>
                <w:noProof/>
              </w:rPr>
              <w:t> </w:t>
            </w:r>
            <w:r w:rsidR="00F77038">
              <w:rPr>
                <w:rFonts w:cs="Arial"/>
                <w:noProof/>
              </w:rPr>
              <w:t> </w:t>
            </w:r>
            <w:r>
              <w:fldChar w:fldCharType="end"/>
            </w:r>
          </w:p>
          <w:p w:rsidR="00F77038" w:rsidRDefault="00F77038" w:rsidP="00921137">
            <w:pPr>
              <w:pStyle w:val="Corpsdetexte"/>
            </w:pPr>
          </w:p>
          <w:p w:rsidR="004461AD" w:rsidRDefault="004461AD" w:rsidP="00921137">
            <w:pPr>
              <w:pStyle w:val="Corpsdetexte"/>
            </w:pPr>
          </w:p>
          <w:p w:rsidR="00147667" w:rsidRPr="0091626C" w:rsidRDefault="00147667" w:rsidP="00921137">
            <w:pPr>
              <w:pStyle w:val="Corpsdetexte"/>
            </w:pPr>
          </w:p>
          <w:p w:rsidR="00020538" w:rsidRDefault="00020538" w:rsidP="00020538">
            <w:pPr>
              <w:pStyle w:val="FieldText2"/>
              <w:tabs>
                <w:tab w:val="left" w:pos="1985"/>
              </w:tabs>
              <w:rPr>
                <w:b w:val="0"/>
              </w:rPr>
            </w:pPr>
            <w:r>
              <w:rPr>
                <w:rStyle w:val="HeadingsChar"/>
                <w:sz w:val="20"/>
                <w:szCs w:val="20"/>
              </w:rPr>
              <w:t>Category</w:t>
            </w:r>
            <w:r w:rsidRPr="003D7C40">
              <w:rPr>
                <w:rStyle w:val="HeadingsChar"/>
                <w:sz w:val="20"/>
                <w:szCs w:val="20"/>
              </w:rPr>
              <w:t>:</w:t>
            </w:r>
            <w:r w:rsidRPr="003D7C40">
              <w:tab/>
            </w:r>
            <w:r w:rsidR="006F6939">
              <w:rPr>
                <w:b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</w:rPr>
              <w:instrText xml:space="preserve"> FORMCHECKBOX </w:instrText>
            </w:r>
            <w:r w:rsidR="006F6939">
              <w:rPr>
                <w:b w:val="0"/>
              </w:rPr>
            </w:r>
            <w:r w:rsidR="006F6939">
              <w:rPr>
                <w:b w:val="0"/>
              </w:rPr>
              <w:fldChar w:fldCharType="end"/>
            </w:r>
            <w:r w:rsidRPr="00B351B2">
              <w:rPr>
                <w:b w:val="0"/>
              </w:rPr>
              <w:t xml:space="preserve"> </w:t>
            </w:r>
            <w:r>
              <w:rPr>
                <w:b w:val="0"/>
              </w:rPr>
              <w:t>Core performance</w:t>
            </w:r>
            <w:r w:rsidRPr="00B351B2">
              <w:rPr>
                <w:b w:val="0"/>
              </w:rPr>
              <w:t xml:space="preserve">               </w:t>
            </w:r>
            <w:r w:rsidR="006F6939">
              <w:rPr>
                <w:b w:val="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</w:rPr>
              <w:instrText xml:space="preserve"> FORMCHECKBOX </w:instrText>
            </w:r>
            <w:r w:rsidR="006F6939">
              <w:rPr>
                <w:b w:val="0"/>
              </w:rPr>
            </w:r>
            <w:r w:rsidR="006F6939">
              <w:rPr>
                <w:b w:val="0"/>
              </w:rPr>
              <w:fldChar w:fldCharType="end"/>
            </w:r>
            <w:r w:rsidRPr="00B351B2">
              <w:rPr>
                <w:b w:val="0"/>
              </w:rPr>
              <w:t xml:space="preserve"> </w:t>
            </w:r>
            <w:r>
              <w:rPr>
                <w:b w:val="0"/>
              </w:rPr>
              <w:t>behavioral</w:t>
            </w:r>
            <w:r w:rsidRPr="00B351B2">
              <w:rPr>
                <w:b w:val="0"/>
              </w:rPr>
              <w:t xml:space="preserve">            </w:t>
            </w:r>
          </w:p>
          <w:p w:rsidR="00F77038" w:rsidRDefault="00F77038" w:rsidP="00921137">
            <w:pPr>
              <w:pStyle w:val="Corpsdetexte"/>
            </w:pPr>
          </w:p>
          <w:p w:rsidR="00F77038" w:rsidRDefault="00F77038" w:rsidP="00921137">
            <w:pPr>
              <w:pStyle w:val="Corpsdetexte"/>
            </w:pPr>
          </w:p>
        </w:tc>
      </w:tr>
      <w:tr w:rsidR="00F77038" w:rsidRPr="005114CE">
        <w:trPr>
          <w:trHeight w:val="345"/>
          <w:jc w:val="center"/>
        </w:trPr>
        <w:tc>
          <w:tcPr>
            <w:tcW w:w="10080" w:type="dxa"/>
            <w:vAlign w:val="bottom"/>
          </w:tcPr>
          <w:p w:rsidR="00F77038" w:rsidRDefault="00F77038" w:rsidP="00921137">
            <w:pPr>
              <w:pStyle w:val="Corpsdetexte"/>
            </w:pPr>
          </w:p>
        </w:tc>
      </w:tr>
    </w:tbl>
    <w:p w:rsidR="00442679" w:rsidRPr="00442679" w:rsidRDefault="00442679" w:rsidP="00C32886"/>
    <w:sectPr w:rsidR="00442679" w:rsidRPr="00442679" w:rsidSect="00147667">
      <w:pgSz w:w="12240" w:h="15840"/>
      <w:pgMar w:top="1440" w:right="1080" w:bottom="907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64C" w:rsidRDefault="0063764C">
      <w:r>
        <w:separator/>
      </w:r>
    </w:p>
  </w:endnote>
  <w:endnote w:type="continuationSeparator" w:id="0">
    <w:p w:rsidR="0063764C" w:rsidRDefault="00637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64C" w:rsidRDefault="0063764C">
      <w:r>
        <w:separator/>
      </w:r>
    </w:p>
  </w:footnote>
  <w:footnote w:type="continuationSeparator" w:id="0">
    <w:p w:rsidR="0063764C" w:rsidRDefault="006376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FD9568B"/>
    <w:multiLevelType w:val="hybridMultilevel"/>
    <w:tmpl w:val="D9BED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0864AA8"/>
    <w:multiLevelType w:val="multilevel"/>
    <w:tmpl w:val="D9BED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FCE05B7"/>
    <w:multiLevelType w:val="hybridMultilevel"/>
    <w:tmpl w:val="FA36979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6E1"/>
    <w:rsid w:val="000059CB"/>
    <w:rsid w:val="000071F7"/>
    <w:rsid w:val="00020538"/>
    <w:rsid w:val="000231C5"/>
    <w:rsid w:val="0002798A"/>
    <w:rsid w:val="00027E6C"/>
    <w:rsid w:val="00037E8C"/>
    <w:rsid w:val="000406CB"/>
    <w:rsid w:val="0006613E"/>
    <w:rsid w:val="00074631"/>
    <w:rsid w:val="00083002"/>
    <w:rsid w:val="00087B85"/>
    <w:rsid w:val="000969EA"/>
    <w:rsid w:val="0009780B"/>
    <w:rsid w:val="000A01F1"/>
    <w:rsid w:val="000C1163"/>
    <w:rsid w:val="000C1584"/>
    <w:rsid w:val="000C3BF9"/>
    <w:rsid w:val="000D2539"/>
    <w:rsid w:val="000F2DF4"/>
    <w:rsid w:val="000F421F"/>
    <w:rsid w:val="000F6783"/>
    <w:rsid w:val="00104B99"/>
    <w:rsid w:val="001112FF"/>
    <w:rsid w:val="00120C95"/>
    <w:rsid w:val="0014513C"/>
    <w:rsid w:val="0014663E"/>
    <w:rsid w:val="00147667"/>
    <w:rsid w:val="00180664"/>
    <w:rsid w:val="001A07E1"/>
    <w:rsid w:val="001C7F24"/>
    <w:rsid w:val="001D0BB5"/>
    <w:rsid w:val="002123A6"/>
    <w:rsid w:val="0024310C"/>
    <w:rsid w:val="00243386"/>
    <w:rsid w:val="00245CBC"/>
    <w:rsid w:val="00250014"/>
    <w:rsid w:val="00275BB5"/>
    <w:rsid w:val="00277CF7"/>
    <w:rsid w:val="00286CC4"/>
    <w:rsid w:val="00286F6A"/>
    <w:rsid w:val="00287EA7"/>
    <w:rsid w:val="00291C8C"/>
    <w:rsid w:val="002A1ECE"/>
    <w:rsid w:val="002A2510"/>
    <w:rsid w:val="002B27FD"/>
    <w:rsid w:val="002B4D1D"/>
    <w:rsid w:val="002C10B1"/>
    <w:rsid w:val="002D222A"/>
    <w:rsid w:val="002E6BF2"/>
    <w:rsid w:val="002F0FCC"/>
    <w:rsid w:val="002F128D"/>
    <w:rsid w:val="003076FD"/>
    <w:rsid w:val="00311CD9"/>
    <w:rsid w:val="0031415B"/>
    <w:rsid w:val="00317005"/>
    <w:rsid w:val="00324020"/>
    <w:rsid w:val="0033501D"/>
    <w:rsid w:val="00335259"/>
    <w:rsid w:val="003767A0"/>
    <w:rsid w:val="003929F1"/>
    <w:rsid w:val="003A1B63"/>
    <w:rsid w:val="003A41A1"/>
    <w:rsid w:val="003B2326"/>
    <w:rsid w:val="003B3690"/>
    <w:rsid w:val="003C4DCD"/>
    <w:rsid w:val="003D7C40"/>
    <w:rsid w:val="003E7647"/>
    <w:rsid w:val="004059A7"/>
    <w:rsid w:val="00435C6D"/>
    <w:rsid w:val="00437ED0"/>
    <w:rsid w:val="00440CD8"/>
    <w:rsid w:val="00442679"/>
    <w:rsid w:val="00443837"/>
    <w:rsid w:val="004461AD"/>
    <w:rsid w:val="00450F66"/>
    <w:rsid w:val="00461739"/>
    <w:rsid w:val="00467865"/>
    <w:rsid w:val="00470E86"/>
    <w:rsid w:val="0048685F"/>
    <w:rsid w:val="004A1437"/>
    <w:rsid w:val="004A4198"/>
    <w:rsid w:val="004A54EA"/>
    <w:rsid w:val="004B0578"/>
    <w:rsid w:val="004C24ED"/>
    <w:rsid w:val="004C5636"/>
    <w:rsid w:val="004C6667"/>
    <w:rsid w:val="004D0F3B"/>
    <w:rsid w:val="004D5952"/>
    <w:rsid w:val="004D702E"/>
    <w:rsid w:val="004E34C6"/>
    <w:rsid w:val="004F62AD"/>
    <w:rsid w:val="00501AE8"/>
    <w:rsid w:val="00504B65"/>
    <w:rsid w:val="00510C88"/>
    <w:rsid w:val="005114CE"/>
    <w:rsid w:val="005162F1"/>
    <w:rsid w:val="0052122B"/>
    <w:rsid w:val="005557F6"/>
    <w:rsid w:val="00563778"/>
    <w:rsid w:val="005638B2"/>
    <w:rsid w:val="0059011D"/>
    <w:rsid w:val="005A6B4A"/>
    <w:rsid w:val="005B4AE2"/>
    <w:rsid w:val="005B7A0D"/>
    <w:rsid w:val="005C7E4D"/>
    <w:rsid w:val="005D50EE"/>
    <w:rsid w:val="005E63CC"/>
    <w:rsid w:val="005F6E87"/>
    <w:rsid w:val="00610E99"/>
    <w:rsid w:val="00613129"/>
    <w:rsid w:val="00617C65"/>
    <w:rsid w:val="00630CEF"/>
    <w:rsid w:val="00632725"/>
    <w:rsid w:val="0063764C"/>
    <w:rsid w:val="0064307A"/>
    <w:rsid w:val="0066051C"/>
    <w:rsid w:val="00675357"/>
    <w:rsid w:val="006764D3"/>
    <w:rsid w:val="00692FAE"/>
    <w:rsid w:val="006A21BF"/>
    <w:rsid w:val="006B03BF"/>
    <w:rsid w:val="006C43A2"/>
    <w:rsid w:val="006C4610"/>
    <w:rsid w:val="006D2635"/>
    <w:rsid w:val="006D527F"/>
    <w:rsid w:val="006D779C"/>
    <w:rsid w:val="006E4F63"/>
    <w:rsid w:val="006E729E"/>
    <w:rsid w:val="006F6939"/>
    <w:rsid w:val="006F6D0F"/>
    <w:rsid w:val="007226AE"/>
    <w:rsid w:val="007564F5"/>
    <w:rsid w:val="007602AC"/>
    <w:rsid w:val="00763B3C"/>
    <w:rsid w:val="00774B67"/>
    <w:rsid w:val="00776262"/>
    <w:rsid w:val="0078226F"/>
    <w:rsid w:val="00793AC6"/>
    <w:rsid w:val="007A71DE"/>
    <w:rsid w:val="007A7E5A"/>
    <w:rsid w:val="007B199B"/>
    <w:rsid w:val="007B6119"/>
    <w:rsid w:val="007D7B80"/>
    <w:rsid w:val="007E2A15"/>
    <w:rsid w:val="007E37A1"/>
    <w:rsid w:val="007E69C4"/>
    <w:rsid w:val="00805174"/>
    <w:rsid w:val="008107D6"/>
    <w:rsid w:val="00841645"/>
    <w:rsid w:val="00852EC6"/>
    <w:rsid w:val="00854AD3"/>
    <w:rsid w:val="0086732A"/>
    <w:rsid w:val="0088466E"/>
    <w:rsid w:val="0088782D"/>
    <w:rsid w:val="008B6F52"/>
    <w:rsid w:val="008B7081"/>
    <w:rsid w:val="008C75A3"/>
    <w:rsid w:val="008E72CF"/>
    <w:rsid w:val="008F46E1"/>
    <w:rsid w:val="00902964"/>
    <w:rsid w:val="0090497E"/>
    <w:rsid w:val="00910933"/>
    <w:rsid w:val="0091626C"/>
    <w:rsid w:val="00921137"/>
    <w:rsid w:val="00937437"/>
    <w:rsid w:val="0093773B"/>
    <w:rsid w:val="0094790F"/>
    <w:rsid w:val="00961FA3"/>
    <w:rsid w:val="00966B90"/>
    <w:rsid w:val="009737B7"/>
    <w:rsid w:val="009802C4"/>
    <w:rsid w:val="009976D9"/>
    <w:rsid w:val="00997A3E"/>
    <w:rsid w:val="009A4EA3"/>
    <w:rsid w:val="009A55DC"/>
    <w:rsid w:val="009C220D"/>
    <w:rsid w:val="009D3BE7"/>
    <w:rsid w:val="009E3DC3"/>
    <w:rsid w:val="009E5B13"/>
    <w:rsid w:val="00A15C1D"/>
    <w:rsid w:val="00A211B2"/>
    <w:rsid w:val="00A2302A"/>
    <w:rsid w:val="00A24CA4"/>
    <w:rsid w:val="00A2727E"/>
    <w:rsid w:val="00A35524"/>
    <w:rsid w:val="00A70B87"/>
    <w:rsid w:val="00A74F99"/>
    <w:rsid w:val="00A76F09"/>
    <w:rsid w:val="00A82BA3"/>
    <w:rsid w:val="00A92012"/>
    <w:rsid w:val="00A9275E"/>
    <w:rsid w:val="00A94ACC"/>
    <w:rsid w:val="00AB2AD3"/>
    <w:rsid w:val="00AD282D"/>
    <w:rsid w:val="00AE6FA4"/>
    <w:rsid w:val="00B03907"/>
    <w:rsid w:val="00B11811"/>
    <w:rsid w:val="00B22393"/>
    <w:rsid w:val="00B24D62"/>
    <w:rsid w:val="00B311E1"/>
    <w:rsid w:val="00B351B2"/>
    <w:rsid w:val="00B4735C"/>
    <w:rsid w:val="00B77CB0"/>
    <w:rsid w:val="00B84A45"/>
    <w:rsid w:val="00B86444"/>
    <w:rsid w:val="00B90EC2"/>
    <w:rsid w:val="00BA268F"/>
    <w:rsid w:val="00BA5BD9"/>
    <w:rsid w:val="00BC491A"/>
    <w:rsid w:val="00BD463D"/>
    <w:rsid w:val="00BE2DB7"/>
    <w:rsid w:val="00BF17F9"/>
    <w:rsid w:val="00BF7212"/>
    <w:rsid w:val="00C05615"/>
    <w:rsid w:val="00C079CA"/>
    <w:rsid w:val="00C133F3"/>
    <w:rsid w:val="00C255F7"/>
    <w:rsid w:val="00C32886"/>
    <w:rsid w:val="00C67741"/>
    <w:rsid w:val="00C73B8C"/>
    <w:rsid w:val="00C74647"/>
    <w:rsid w:val="00C76039"/>
    <w:rsid w:val="00C76480"/>
    <w:rsid w:val="00C92FD6"/>
    <w:rsid w:val="00CC069E"/>
    <w:rsid w:val="00CC6598"/>
    <w:rsid w:val="00CC6B2E"/>
    <w:rsid w:val="00CC6BB1"/>
    <w:rsid w:val="00CD5A4C"/>
    <w:rsid w:val="00D14E73"/>
    <w:rsid w:val="00D24BCE"/>
    <w:rsid w:val="00D26DFA"/>
    <w:rsid w:val="00D27DF9"/>
    <w:rsid w:val="00D5215E"/>
    <w:rsid w:val="00D559FC"/>
    <w:rsid w:val="00D6155E"/>
    <w:rsid w:val="00D82210"/>
    <w:rsid w:val="00D96C41"/>
    <w:rsid w:val="00DB41EB"/>
    <w:rsid w:val="00DC47A2"/>
    <w:rsid w:val="00DC69A5"/>
    <w:rsid w:val="00DD266B"/>
    <w:rsid w:val="00DE1551"/>
    <w:rsid w:val="00DE7FB7"/>
    <w:rsid w:val="00E20DDA"/>
    <w:rsid w:val="00E23238"/>
    <w:rsid w:val="00E32A8B"/>
    <w:rsid w:val="00E36054"/>
    <w:rsid w:val="00E37E7B"/>
    <w:rsid w:val="00E46E04"/>
    <w:rsid w:val="00E76BD0"/>
    <w:rsid w:val="00E87396"/>
    <w:rsid w:val="00EA44A1"/>
    <w:rsid w:val="00EC42A3"/>
    <w:rsid w:val="00EC5AA8"/>
    <w:rsid w:val="00EF7009"/>
    <w:rsid w:val="00F017C4"/>
    <w:rsid w:val="00F03FC7"/>
    <w:rsid w:val="00F07933"/>
    <w:rsid w:val="00F121EE"/>
    <w:rsid w:val="00F12E2B"/>
    <w:rsid w:val="00F30A09"/>
    <w:rsid w:val="00F41461"/>
    <w:rsid w:val="00F66776"/>
    <w:rsid w:val="00F72993"/>
    <w:rsid w:val="00F76621"/>
    <w:rsid w:val="00F76F21"/>
    <w:rsid w:val="00F77038"/>
    <w:rsid w:val="00F83033"/>
    <w:rsid w:val="00F966AA"/>
    <w:rsid w:val="00FA212D"/>
    <w:rsid w:val="00FB538F"/>
    <w:rsid w:val="00FC0F45"/>
    <w:rsid w:val="00FC3071"/>
    <w:rsid w:val="00FD5902"/>
    <w:rsid w:val="00FF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6E87"/>
    <w:rPr>
      <w:rFonts w:ascii="Arial" w:hAnsi="Arial"/>
      <w:sz w:val="24"/>
      <w:szCs w:val="24"/>
    </w:rPr>
  </w:style>
  <w:style w:type="paragraph" w:styleId="Titre1">
    <w:name w:val="heading 1"/>
    <w:basedOn w:val="Normal"/>
    <w:next w:val="Normal"/>
    <w:qFormat/>
    <w:rsid w:val="00BA5BD9"/>
    <w:pPr>
      <w:tabs>
        <w:tab w:val="right" w:pos="10080"/>
      </w:tabs>
      <w:spacing w:before="60" w:after="120"/>
      <w:jc w:val="right"/>
      <w:outlineLvl w:val="0"/>
    </w:pPr>
    <w:rPr>
      <w:rFonts w:ascii="Tahoma" w:hAnsi="Tahoma"/>
      <w:b/>
      <w:color w:val="333333"/>
      <w:sz w:val="44"/>
      <w:szCs w:val="36"/>
    </w:rPr>
  </w:style>
  <w:style w:type="paragraph" w:styleId="Titre2">
    <w:name w:val="heading 2"/>
    <w:basedOn w:val="Normal"/>
    <w:next w:val="Normal"/>
    <w:qFormat/>
    <w:rsid w:val="007E69C4"/>
    <w:pPr>
      <w:tabs>
        <w:tab w:val="left" w:pos="7185"/>
      </w:tabs>
      <w:spacing w:after="120"/>
      <w:outlineLvl w:val="1"/>
    </w:pPr>
    <w:rPr>
      <w:rFonts w:ascii="Tahoma" w:hAnsi="Tahoma"/>
      <w:b/>
      <w:smallCaps/>
    </w:rPr>
  </w:style>
  <w:style w:type="paragraph" w:styleId="Titre3">
    <w:name w:val="heading 3"/>
    <w:basedOn w:val="Normal"/>
    <w:next w:val="Normal"/>
    <w:qFormat/>
    <w:rsid w:val="00A2302A"/>
    <w:pPr>
      <w:spacing w:before="40" w:after="40"/>
      <w:jc w:val="center"/>
      <w:outlineLvl w:val="2"/>
    </w:pPr>
    <w:rPr>
      <w:rFonts w:ascii="Tahoma" w:hAnsi="Tahoma"/>
      <w:b/>
      <w:smallCaps/>
      <w:color w:val="FFFFF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link w:val="CorpsdetexteCar"/>
    <w:rsid w:val="00243386"/>
    <w:pPr>
      <w:spacing w:after="40"/>
      <w:jc w:val="right"/>
    </w:pPr>
    <w:rPr>
      <w:rFonts w:ascii="Tahoma" w:hAnsi="Tahoma"/>
      <w:sz w:val="18"/>
      <w:szCs w:val="19"/>
    </w:rPr>
  </w:style>
  <w:style w:type="paragraph" w:styleId="En-tte">
    <w:name w:val="header"/>
    <w:basedOn w:val="Normal"/>
    <w:rsid w:val="00147667"/>
    <w:pPr>
      <w:tabs>
        <w:tab w:val="center" w:pos="4320"/>
        <w:tab w:val="right" w:pos="8640"/>
      </w:tabs>
    </w:pPr>
  </w:style>
  <w:style w:type="paragraph" w:customStyle="1" w:styleId="FieldText2">
    <w:name w:val="Field Text 2"/>
    <w:basedOn w:val="FieldText"/>
    <w:rsid w:val="002F0FCC"/>
    <w:pPr>
      <w:spacing w:after="120"/>
    </w:pPr>
  </w:style>
  <w:style w:type="paragraph" w:styleId="Pieddepage">
    <w:name w:val="footer"/>
    <w:basedOn w:val="Normal"/>
    <w:rsid w:val="00147667"/>
    <w:pPr>
      <w:tabs>
        <w:tab w:val="center" w:pos="4320"/>
        <w:tab w:val="right" w:pos="8640"/>
      </w:tabs>
    </w:pPr>
  </w:style>
  <w:style w:type="paragraph" w:customStyle="1" w:styleId="Headings">
    <w:name w:val="Headings"/>
    <w:basedOn w:val="Corpsdetexte"/>
    <w:link w:val="HeadingsChar"/>
    <w:rsid w:val="00243386"/>
    <w:pPr>
      <w:jc w:val="left"/>
    </w:pPr>
    <w:rPr>
      <w:b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243386"/>
    <w:rPr>
      <w:rFonts w:ascii="Tahoma" w:hAnsi="Tahoma"/>
      <w:sz w:val="18"/>
      <w:szCs w:val="19"/>
      <w:lang w:val="en-US" w:eastAsia="en-US" w:bidi="ar-SA"/>
    </w:rPr>
  </w:style>
  <w:style w:type="paragraph" w:customStyle="1" w:styleId="FieldText">
    <w:name w:val="Field Text"/>
    <w:basedOn w:val="Normal"/>
    <w:link w:val="FieldTextChar"/>
    <w:rsid w:val="00074631"/>
    <w:rPr>
      <w:rFonts w:ascii="Tahoma" w:hAnsi="Tahoma"/>
      <w:b/>
      <w:sz w:val="18"/>
      <w:szCs w:val="20"/>
    </w:rPr>
  </w:style>
  <w:style w:type="character" w:customStyle="1" w:styleId="FieldTextChar">
    <w:name w:val="Field Text Char"/>
    <w:basedOn w:val="Policepardfaut"/>
    <w:link w:val="FieldText"/>
    <w:rsid w:val="00074631"/>
    <w:rPr>
      <w:rFonts w:ascii="Tahoma" w:hAnsi="Tahoma"/>
      <w:b/>
      <w:sz w:val="18"/>
      <w:lang w:val="en-US" w:eastAsia="en-US" w:bidi="ar-SA"/>
    </w:rPr>
  </w:style>
  <w:style w:type="character" w:customStyle="1" w:styleId="HeadingsChar">
    <w:name w:val="Headings Char"/>
    <w:basedOn w:val="CorpsdetexteCar"/>
    <w:link w:val="Headings"/>
    <w:rsid w:val="00243386"/>
    <w:rPr>
      <w:rFonts w:ascii="Tahoma" w:hAnsi="Tahoma"/>
      <w:b/>
      <w:sz w:val="18"/>
      <w:szCs w:val="19"/>
      <w:lang w:val="en-US" w:eastAsia="en-US" w:bidi="ar-SA"/>
    </w:rPr>
  </w:style>
  <w:style w:type="character" w:customStyle="1" w:styleId="Style10ptBold">
    <w:name w:val="Style 10 pt Bold"/>
    <w:basedOn w:val="Policepardfaut"/>
    <w:rsid w:val="00074631"/>
    <w:rPr>
      <w:rFonts w:ascii="Tahoma" w:hAnsi="Tahoma"/>
      <w:b/>
      <w:bCs/>
      <w:sz w:val="20"/>
    </w:rPr>
  </w:style>
  <w:style w:type="character" w:customStyle="1" w:styleId="Style10pt">
    <w:name w:val="Style 10 pt"/>
    <w:basedOn w:val="Policepardfaut"/>
    <w:rsid w:val="00074631"/>
    <w:rPr>
      <w:rFonts w:ascii="Tahoma" w:hAnsi="Tahoma"/>
      <w:sz w:val="20"/>
    </w:rPr>
  </w:style>
  <w:style w:type="character" w:customStyle="1" w:styleId="Style10ptBoldUnderline">
    <w:name w:val="Style 10 pt Bold Underline"/>
    <w:basedOn w:val="Policepardfaut"/>
    <w:rsid w:val="00074631"/>
    <w:rPr>
      <w:rFonts w:ascii="Tahoma" w:hAnsi="Tahoma"/>
      <w:b/>
      <w:bCs/>
      <w:sz w:val="20"/>
      <w:u w:val="single"/>
    </w:rPr>
  </w:style>
  <w:style w:type="paragraph" w:customStyle="1" w:styleId="StyleFieldTextNotBold">
    <w:name w:val="Style Field Text + Not Bold"/>
    <w:basedOn w:val="FieldText"/>
    <w:link w:val="StyleFieldTextNotBoldChar"/>
    <w:rsid w:val="00243386"/>
    <w:pPr>
      <w:jc w:val="right"/>
    </w:pPr>
    <w:rPr>
      <w:b w:val="0"/>
    </w:rPr>
  </w:style>
  <w:style w:type="character" w:customStyle="1" w:styleId="StyleFieldTextNotBoldChar">
    <w:name w:val="Style Field Text + Not Bold Char"/>
    <w:basedOn w:val="FieldTextChar"/>
    <w:link w:val="StyleFieldTextNotBold"/>
    <w:rsid w:val="00243386"/>
    <w:rPr>
      <w:rFonts w:ascii="Tahoma" w:hAnsi="Tahoma"/>
      <w:b/>
      <w:sz w:val="18"/>
      <w:lang w:val="en-US" w:eastAsia="en-US" w:bidi="ar-SA"/>
    </w:rPr>
  </w:style>
  <w:style w:type="paragraph" w:customStyle="1" w:styleId="Style10ptLeft075Right005">
    <w:name w:val="Style 10 pt Left:  0.75&quot; Right:  0.05&quot;"/>
    <w:basedOn w:val="Normal"/>
    <w:rsid w:val="00243386"/>
    <w:pPr>
      <w:ind w:left="1080" w:right="72"/>
    </w:pPr>
    <w:rPr>
      <w:rFonts w:ascii="Tahoma" w:hAnsi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6E87"/>
    <w:rPr>
      <w:rFonts w:ascii="Arial" w:hAnsi="Arial"/>
      <w:sz w:val="24"/>
      <w:szCs w:val="24"/>
    </w:rPr>
  </w:style>
  <w:style w:type="paragraph" w:styleId="Titre1">
    <w:name w:val="heading 1"/>
    <w:basedOn w:val="Normal"/>
    <w:next w:val="Normal"/>
    <w:qFormat/>
    <w:rsid w:val="00BA5BD9"/>
    <w:pPr>
      <w:tabs>
        <w:tab w:val="right" w:pos="10080"/>
      </w:tabs>
      <w:spacing w:before="60" w:after="120"/>
      <w:jc w:val="right"/>
      <w:outlineLvl w:val="0"/>
    </w:pPr>
    <w:rPr>
      <w:rFonts w:ascii="Tahoma" w:hAnsi="Tahoma"/>
      <w:b/>
      <w:color w:val="333333"/>
      <w:sz w:val="44"/>
      <w:szCs w:val="36"/>
    </w:rPr>
  </w:style>
  <w:style w:type="paragraph" w:styleId="Titre2">
    <w:name w:val="heading 2"/>
    <w:basedOn w:val="Normal"/>
    <w:next w:val="Normal"/>
    <w:qFormat/>
    <w:rsid w:val="007E69C4"/>
    <w:pPr>
      <w:tabs>
        <w:tab w:val="left" w:pos="7185"/>
      </w:tabs>
      <w:spacing w:after="120"/>
      <w:outlineLvl w:val="1"/>
    </w:pPr>
    <w:rPr>
      <w:rFonts w:ascii="Tahoma" w:hAnsi="Tahoma"/>
      <w:b/>
      <w:smallCaps/>
    </w:rPr>
  </w:style>
  <w:style w:type="paragraph" w:styleId="Titre3">
    <w:name w:val="heading 3"/>
    <w:basedOn w:val="Normal"/>
    <w:next w:val="Normal"/>
    <w:qFormat/>
    <w:rsid w:val="00A2302A"/>
    <w:pPr>
      <w:spacing w:before="40" w:after="40"/>
      <w:jc w:val="center"/>
      <w:outlineLvl w:val="2"/>
    </w:pPr>
    <w:rPr>
      <w:rFonts w:ascii="Tahoma" w:hAnsi="Tahoma"/>
      <w:b/>
      <w:smallCaps/>
      <w:color w:val="FFFFF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link w:val="CorpsdetexteCar"/>
    <w:rsid w:val="00243386"/>
    <w:pPr>
      <w:spacing w:after="40"/>
      <w:jc w:val="right"/>
    </w:pPr>
    <w:rPr>
      <w:rFonts w:ascii="Tahoma" w:hAnsi="Tahoma"/>
      <w:sz w:val="18"/>
      <w:szCs w:val="19"/>
    </w:rPr>
  </w:style>
  <w:style w:type="paragraph" w:styleId="En-tte">
    <w:name w:val="header"/>
    <w:basedOn w:val="Normal"/>
    <w:rsid w:val="00147667"/>
    <w:pPr>
      <w:tabs>
        <w:tab w:val="center" w:pos="4320"/>
        <w:tab w:val="right" w:pos="8640"/>
      </w:tabs>
    </w:pPr>
  </w:style>
  <w:style w:type="paragraph" w:customStyle="1" w:styleId="FieldText2">
    <w:name w:val="Field Text 2"/>
    <w:basedOn w:val="FieldText"/>
    <w:rsid w:val="002F0FCC"/>
    <w:pPr>
      <w:spacing w:after="120"/>
    </w:pPr>
  </w:style>
  <w:style w:type="paragraph" w:styleId="Pieddepage">
    <w:name w:val="footer"/>
    <w:basedOn w:val="Normal"/>
    <w:rsid w:val="00147667"/>
    <w:pPr>
      <w:tabs>
        <w:tab w:val="center" w:pos="4320"/>
        <w:tab w:val="right" w:pos="8640"/>
      </w:tabs>
    </w:pPr>
  </w:style>
  <w:style w:type="paragraph" w:customStyle="1" w:styleId="Headings">
    <w:name w:val="Headings"/>
    <w:basedOn w:val="Corpsdetexte"/>
    <w:link w:val="HeadingsChar"/>
    <w:rsid w:val="00243386"/>
    <w:pPr>
      <w:jc w:val="left"/>
    </w:pPr>
    <w:rPr>
      <w:b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243386"/>
    <w:rPr>
      <w:rFonts w:ascii="Tahoma" w:hAnsi="Tahoma"/>
      <w:sz w:val="18"/>
      <w:szCs w:val="19"/>
      <w:lang w:val="en-US" w:eastAsia="en-US" w:bidi="ar-SA"/>
    </w:rPr>
  </w:style>
  <w:style w:type="paragraph" w:customStyle="1" w:styleId="FieldText">
    <w:name w:val="Field Text"/>
    <w:basedOn w:val="Normal"/>
    <w:link w:val="FieldTextChar"/>
    <w:rsid w:val="00074631"/>
    <w:rPr>
      <w:rFonts w:ascii="Tahoma" w:hAnsi="Tahoma"/>
      <w:b/>
      <w:sz w:val="18"/>
      <w:szCs w:val="20"/>
    </w:rPr>
  </w:style>
  <w:style w:type="character" w:customStyle="1" w:styleId="FieldTextChar">
    <w:name w:val="Field Text Char"/>
    <w:basedOn w:val="Policepardfaut"/>
    <w:link w:val="FieldText"/>
    <w:rsid w:val="00074631"/>
    <w:rPr>
      <w:rFonts w:ascii="Tahoma" w:hAnsi="Tahoma"/>
      <w:b/>
      <w:sz w:val="18"/>
      <w:lang w:val="en-US" w:eastAsia="en-US" w:bidi="ar-SA"/>
    </w:rPr>
  </w:style>
  <w:style w:type="character" w:customStyle="1" w:styleId="HeadingsChar">
    <w:name w:val="Headings Char"/>
    <w:basedOn w:val="CorpsdetexteCar"/>
    <w:link w:val="Headings"/>
    <w:rsid w:val="00243386"/>
    <w:rPr>
      <w:rFonts w:ascii="Tahoma" w:hAnsi="Tahoma"/>
      <w:b/>
      <w:sz w:val="18"/>
      <w:szCs w:val="19"/>
      <w:lang w:val="en-US" w:eastAsia="en-US" w:bidi="ar-SA"/>
    </w:rPr>
  </w:style>
  <w:style w:type="character" w:customStyle="1" w:styleId="Style10ptBold">
    <w:name w:val="Style 10 pt Bold"/>
    <w:basedOn w:val="Policepardfaut"/>
    <w:rsid w:val="00074631"/>
    <w:rPr>
      <w:rFonts w:ascii="Tahoma" w:hAnsi="Tahoma"/>
      <w:b/>
      <w:bCs/>
      <w:sz w:val="20"/>
    </w:rPr>
  </w:style>
  <w:style w:type="character" w:customStyle="1" w:styleId="Style10pt">
    <w:name w:val="Style 10 pt"/>
    <w:basedOn w:val="Policepardfaut"/>
    <w:rsid w:val="00074631"/>
    <w:rPr>
      <w:rFonts w:ascii="Tahoma" w:hAnsi="Tahoma"/>
      <w:sz w:val="20"/>
    </w:rPr>
  </w:style>
  <w:style w:type="character" w:customStyle="1" w:styleId="Style10ptBoldUnderline">
    <w:name w:val="Style 10 pt Bold Underline"/>
    <w:basedOn w:val="Policepardfaut"/>
    <w:rsid w:val="00074631"/>
    <w:rPr>
      <w:rFonts w:ascii="Tahoma" w:hAnsi="Tahoma"/>
      <w:b/>
      <w:bCs/>
      <w:sz w:val="20"/>
      <w:u w:val="single"/>
    </w:rPr>
  </w:style>
  <w:style w:type="paragraph" w:customStyle="1" w:styleId="StyleFieldTextNotBold">
    <w:name w:val="Style Field Text + Not Bold"/>
    <w:basedOn w:val="FieldText"/>
    <w:link w:val="StyleFieldTextNotBoldChar"/>
    <w:rsid w:val="00243386"/>
    <w:pPr>
      <w:jc w:val="right"/>
    </w:pPr>
    <w:rPr>
      <w:b w:val="0"/>
    </w:rPr>
  </w:style>
  <w:style w:type="character" w:customStyle="1" w:styleId="StyleFieldTextNotBoldChar">
    <w:name w:val="Style Field Text + Not Bold Char"/>
    <w:basedOn w:val="FieldTextChar"/>
    <w:link w:val="StyleFieldTextNotBold"/>
    <w:rsid w:val="00243386"/>
    <w:rPr>
      <w:rFonts w:ascii="Tahoma" w:hAnsi="Tahoma"/>
      <w:b/>
      <w:sz w:val="18"/>
      <w:lang w:val="en-US" w:eastAsia="en-US" w:bidi="ar-SA"/>
    </w:rPr>
  </w:style>
  <w:style w:type="paragraph" w:customStyle="1" w:styleId="Style10ptLeft075Right005">
    <w:name w:val="Style 10 pt Left:  0.75&quot; Right:  0.05&quot;"/>
    <w:basedOn w:val="Normal"/>
    <w:rsid w:val="00243386"/>
    <w:pPr>
      <w:ind w:left="1080" w:right="72"/>
    </w:pPr>
    <w:rPr>
      <w:rFonts w:ascii="Tahoma" w:hAnsi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0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22878\Application%20Data\Microsoft\Templates\Goal%20planning%20form.dot" TargetMode="External"/></Relationships>
</file>

<file path=word/theme/theme1.xml><?xml version="1.0" encoding="utf-8"?>
<a:theme xmlns:a="http://schemas.openxmlformats.org/drawingml/2006/main" name="Office Theme">
  <a:themeElements>
    <a:clrScheme name="Foundry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Goal planning form</Template>
  <TotalTime>50</TotalTime>
  <Pages>3</Pages>
  <Words>480</Words>
  <Characters>2640</Characters>
  <Application>Microsoft Office Word</Application>
  <DocSecurity>0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HR.com</Company>
  <LinksUpToDate>false</LinksUpToDate>
  <CharactersWithSpaces>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M.Therese Capron</dc:creator>
  <cp:keywords/>
  <dc:description/>
  <cp:lastModifiedBy>delpy</cp:lastModifiedBy>
  <cp:revision>44</cp:revision>
  <cp:lastPrinted>2003-09-17T13:47:00Z</cp:lastPrinted>
  <dcterms:created xsi:type="dcterms:W3CDTF">2011-03-10T19:02:00Z</dcterms:created>
  <dcterms:modified xsi:type="dcterms:W3CDTF">2011-03-10T19:53:00Z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TC010908251033</vt:lpwstr>
  </property>
</Properties>
</file>